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AFEDD" w14:textId="77777777" w:rsidR="004828CA" w:rsidRDefault="004828CA" w:rsidP="001D46E5">
      <w:pPr>
        <w:rPr>
          <w:rFonts w:cs="Tahoma"/>
          <w:bCs/>
          <w:color w:val="404040" w:themeColor="text1" w:themeTint="BF"/>
          <w:kern w:val="28"/>
          <w:sz w:val="40"/>
          <w:szCs w:val="40"/>
        </w:rPr>
      </w:pPr>
    </w:p>
    <w:p w14:paraId="7D293850" w14:textId="77777777" w:rsidR="003C1AC8" w:rsidRDefault="003C1AC8" w:rsidP="001D46E5">
      <w:pPr>
        <w:rPr>
          <w:rFonts w:cs="Tahoma"/>
          <w:bCs/>
          <w:color w:val="404040" w:themeColor="text1" w:themeTint="BF"/>
          <w:kern w:val="28"/>
          <w:sz w:val="40"/>
          <w:szCs w:val="40"/>
        </w:rPr>
      </w:pPr>
    </w:p>
    <w:p w14:paraId="3162587D" w14:textId="77777777" w:rsidR="003C1AC8" w:rsidRPr="004828CA" w:rsidRDefault="003C1AC8" w:rsidP="001D46E5">
      <w:pPr>
        <w:rPr>
          <w:rFonts w:cs="Tahoma"/>
          <w:bCs/>
          <w:color w:val="404040" w:themeColor="text1" w:themeTint="BF"/>
          <w:kern w:val="28"/>
          <w:sz w:val="40"/>
          <w:szCs w:val="40"/>
        </w:rPr>
      </w:pPr>
    </w:p>
    <w:p w14:paraId="66205187" w14:textId="77777777" w:rsidR="004828CA" w:rsidRPr="004828CA" w:rsidRDefault="004828CA" w:rsidP="001D46E5">
      <w:pPr>
        <w:jc w:val="center"/>
        <w:rPr>
          <w:rFonts w:cs="Tahoma"/>
          <w:bCs/>
          <w:color w:val="404040" w:themeColor="text1" w:themeTint="BF"/>
          <w:kern w:val="28"/>
          <w:sz w:val="40"/>
          <w:szCs w:val="40"/>
        </w:rPr>
      </w:pPr>
      <w:r w:rsidRPr="004828CA">
        <w:rPr>
          <w:rFonts w:cs="Tahoma"/>
          <w:bCs/>
          <w:color w:val="404040" w:themeColor="text1" w:themeTint="BF"/>
          <w:kern w:val="28"/>
          <w:sz w:val="40"/>
          <w:szCs w:val="40"/>
        </w:rPr>
        <w:t xml:space="preserve">Businessplan zur Gründung des Unternehmens </w:t>
      </w:r>
    </w:p>
    <w:p w14:paraId="00E4A1CE" w14:textId="339992D8" w:rsidR="004828CA" w:rsidRPr="004828CA" w:rsidRDefault="003E0AD0" w:rsidP="004828CA">
      <w:pPr>
        <w:jc w:val="center"/>
        <w:rPr>
          <w:rFonts w:cs="Tahoma"/>
          <w:bCs/>
          <w:color w:val="404040" w:themeColor="text1" w:themeTint="BF"/>
          <w:kern w:val="28"/>
          <w:sz w:val="40"/>
          <w:szCs w:val="40"/>
        </w:rPr>
      </w:pPr>
      <w:r>
        <w:rPr>
          <w:rFonts w:cs="Tahoma"/>
          <w:bCs/>
          <w:noProof/>
          <w:color w:val="404040" w:themeColor="text1" w:themeTint="BF"/>
          <w:kern w:val="28"/>
          <w:sz w:val="40"/>
          <w:szCs w:val="40"/>
        </w:rPr>
        <mc:AlternateContent>
          <mc:Choice Requires="wps">
            <w:drawing>
              <wp:anchor distT="0" distB="0" distL="114300" distR="114300" simplePos="0" relativeHeight="251659264" behindDoc="0" locked="0" layoutInCell="1" allowOverlap="1" wp14:anchorId="753AE281" wp14:editId="542200B8">
                <wp:simplePos x="0" y="0"/>
                <wp:positionH relativeFrom="column">
                  <wp:posOffset>-234777</wp:posOffset>
                </wp:positionH>
                <wp:positionV relativeFrom="paragraph">
                  <wp:posOffset>426893</wp:posOffset>
                </wp:positionV>
                <wp:extent cx="6182591" cy="3439391"/>
                <wp:effectExtent l="0" t="0" r="15240" b="15240"/>
                <wp:wrapNone/>
                <wp:docPr id="1" name="Textfeld 1"/>
                <wp:cNvGraphicFramePr/>
                <a:graphic xmlns:a="http://schemas.openxmlformats.org/drawingml/2006/main">
                  <a:graphicData uri="http://schemas.microsoft.com/office/word/2010/wordprocessingShape">
                    <wps:wsp>
                      <wps:cNvSpPr txBox="1"/>
                      <wps:spPr>
                        <a:xfrm>
                          <a:off x="0" y="0"/>
                          <a:ext cx="6182591" cy="3439391"/>
                        </a:xfrm>
                        <a:prstGeom prst="rect">
                          <a:avLst/>
                        </a:prstGeom>
                        <a:solidFill>
                          <a:schemeClr val="lt1"/>
                        </a:solidFill>
                        <a:ln w="15875">
                          <a:solidFill>
                            <a:srgbClr val="45AC33"/>
                          </a:solidFill>
                        </a:ln>
                      </wps:spPr>
                      <wps:txbx>
                        <w:txbxContent>
                          <w:p w14:paraId="306AFA18" w14:textId="677604F5" w:rsidR="003E0AD0" w:rsidRDefault="003E0AD0" w:rsidP="003E0AD0">
                            <w:pPr>
                              <w:spacing w:line="276" w:lineRule="auto"/>
                              <w:jc w:val="left"/>
                            </w:pPr>
                            <w:r>
                              <w:t xml:space="preserve">Dies ist eine Businessplan Vorlage in Word von </w:t>
                            </w:r>
                            <w:r w:rsidRPr="003E0AD0">
                              <w:rPr>
                                <w:color w:val="45AC33"/>
                              </w:rPr>
                              <w:t>www.g</w:t>
                            </w:r>
                            <w:r w:rsidRPr="003E0AD0">
                              <w:rPr>
                                <w:color w:val="45AC33"/>
                              </w:rPr>
                              <w:t>ruenderseminar-</w:t>
                            </w:r>
                            <w:r w:rsidRPr="003E0AD0">
                              <w:rPr>
                                <w:color w:val="45AC33"/>
                              </w:rPr>
                              <w:t>o</w:t>
                            </w:r>
                            <w:r w:rsidRPr="003E0AD0">
                              <w:rPr>
                                <w:color w:val="45AC33"/>
                              </w:rPr>
                              <w:t>nline.de</w:t>
                            </w:r>
                          </w:p>
                          <w:p w14:paraId="5BA15C00" w14:textId="3ACD4DC6" w:rsidR="003E0AD0" w:rsidRDefault="003E0AD0" w:rsidP="003E0AD0">
                            <w:pPr>
                              <w:spacing w:line="276" w:lineRule="auto"/>
                              <w:jc w:val="left"/>
                            </w:pPr>
                            <w:r>
                              <w:t xml:space="preserve">Die zugehörige Businessplan Vorlage Excel zum Aufbau der Finanzplanung können Sie unter folgendem Link kostenpflichtig erwerben: </w:t>
                            </w:r>
                            <w:hyperlink r:id="rId8" w:history="1">
                              <w:r w:rsidRPr="003E0AD0">
                                <w:rPr>
                                  <w:rStyle w:val="Hyperlink"/>
                                </w:rPr>
                                <w:t>https://gruenderseminar-online.de/businessplan-vorlage-excel-word</w:t>
                              </w:r>
                              <w:r w:rsidRPr="003E0AD0">
                                <w:rPr>
                                  <w:rStyle w:val="Hyperlink"/>
                                </w:rPr>
                                <w:t>.</w:t>
                              </w:r>
                            </w:hyperlink>
                            <w:r>
                              <w:t xml:space="preserve"> Dazu erhalten Sie außerdem ein </w:t>
                            </w:r>
                            <w:r w:rsidRPr="003E0AD0">
                              <w:rPr>
                                <w:color w:val="45AC33"/>
                              </w:rPr>
                              <w:t xml:space="preserve">Businessplan Seminar, </w:t>
                            </w:r>
                            <w:r>
                              <w:t>in dem Ihnen die Inhalte des Businessplans sowie der Aufbau der einzelnen Tabellen der Finanzplanung ausführlich erklärt wird. So schreiben Sie ganz einfach Ihren eigenen Businessplan und bauen Ihre Finanzplanung auf.</w:t>
                            </w:r>
                          </w:p>
                          <w:p w14:paraId="0605C809" w14:textId="7FB30758" w:rsidR="003E0AD0" w:rsidRDefault="003E0AD0" w:rsidP="003E0AD0">
                            <w:pPr>
                              <w:spacing w:line="276" w:lineRule="auto"/>
                              <w:jc w:val="left"/>
                            </w:pPr>
                            <w:r>
                              <w:t xml:space="preserve">Viel Erfolg beim Schreiben des Businessplans </w:t>
                            </w:r>
                            <w:r>
                              <w:sym w:font="Wingdings" w:char="F04A"/>
                            </w:r>
                          </w:p>
                          <w:p w14:paraId="122DC9C9" w14:textId="01A2DF97" w:rsidR="003E0AD0" w:rsidRDefault="003E0AD0" w:rsidP="003E0AD0">
                            <w:pPr>
                              <w:spacing w:line="276" w:lineRule="auto"/>
                              <w:jc w:val="left"/>
                            </w:pPr>
                          </w:p>
                          <w:p w14:paraId="10E4A153" w14:textId="77777777" w:rsidR="003E0AD0" w:rsidRDefault="003E0AD0" w:rsidP="003E0AD0">
                            <w:pPr>
                              <w:spacing w:line="276" w:lineRule="auto"/>
                              <w:jc w:val="left"/>
                            </w:pPr>
                            <w:r>
                              <w:t xml:space="preserve">Wenn Sie Fragen zum Businessplan und zur Finanzplanung haben oder ein Gründungsberater Ihren fertigen Businessplan prüfen soll (inkl. fachkundiger Stellungnahme für den Gründungszuschuss der Agentur für Arbeit), nehmen Sie gerne Kontakt mit uns auf. </w:t>
                            </w:r>
                          </w:p>
                          <w:p w14:paraId="606866D7" w14:textId="1977094A" w:rsidR="003E0AD0" w:rsidRDefault="003E0AD0" w:rsidP="003E0AD0">
                            <w:pPr>
                              <w:spacing w:line="276" w:lineRule="auto"/>
                              <w:jc w:val="left"/>
                            </w:pPr>
                            <w:proofErr w:type="spellStart"/>
                            <w:r w:rsidRPr="005E4EB0">
                              <w:rPr>
                                <w:color w:val="45AC33"/>
                              </w:rPr>
                              <w:t>Cuperi</w:t>
                            </w:r>
                            <w:proofErr w:type="spellEnd"/>
                            <w:r w:rsidRPr="005E4EB0">
                              <w:rPr>
                                <w:color w:val="45AC33"/>
                              </w:rPr>
                              <w:t xml:space="preserve"> GmbH</w:t>
                            </w:r>
                            <w:r>
                              <w:t xml:space="preserve">, E-Mail: </w:t>
                            </w:r>
                            <w:hyperlink r:id="rId9" w:history="1">
                              <w:r w:rsidRPr="005335F4">
                                <w:rPr>
                                  <w:rStyle w:val="Hyperlink"/>
                                </w:rPr>
                                <w:t>info@gruenderseminar-online.de</w:t>
                              </w:r>
                            </w:hyperlink>
                            <w:r>
                              <w:t>, Tel: 089 4141 73920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AE281" id="_x0000_t202" coordsize="21600,21600" o:spt="202" path="m,l,21600r21600,l21600,xe">
                <v:stroke joinstyle="miter"/>
                <v:path gradientshapeok="t" o:connecttype="rect"/>
              </v:shapetype>
              <v:shape id="Textfeld 1" o:spid="_x0000_s1026" type="#_x0000_t202" style="position:absolute;left:0;text-align:left;margin-left:-18.5pt;margin-top:33.6pt;width:486.8pt;height:2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" fillcolor="white [3201]" strokecolor="#45ac33" strokeweight="1.25pt">
                <v:textbox>
                  <w:txbxContent>
                    <w:p w14:paraId="306AFA18" w14:textId="677604F5" w:rsidR="003E0AD0" w:rsidRDefault="003E0AD0" w:rsidP="003E0AD0">
                      <w:pPr>
                        <w:spacing w:line="276" w:lineRule="auto"/>
                        <w:jc w:val="left"/>
                      </w:pPr>
                      <w:r>
                        <w:t xml:space="preserve">Dies ist eine Businessplan Vorlage in Word von </w:t>
                      </w:r>
                      <w:r w:rsidRPr="003E0AD0">
                        <w:rPr>
                          <w:color w:val="45AC33"/>
                        </w:rPr>
                        <w:t>www.g</w:t>
                      </w:r>
                      <w:r w:rsidRPr="003E0AD0">
                        <w:rPr>
                          <w:color w:val="45AC33"/>
                        </w:rPr>
                        <w:t>ruenderseminar-</w:t>
                      </w:r>
                      <w:r w:rsidRPr="003E0AD0">
                        <w:rPr>
                          <w:color w:val="45AC33"/>
                        </w:rPr>
                        <w:t>o</w:t>
                      </w:r>
                      <w:r w:rsidRPr="003E0AD0">
                        <w:rPr>
                          <w:color w:val="45AC33"/>
                        </w:rPr>
                        <w:t>nline.de</w:t>
                      </w:r>
                    </w:p>
                    <w:p w14:paraId="5BA15C00" w14:textId="3ACD4DC6" w:rsidR="003E0AD0" w:rsidRDefault="003E0AD0" w:rsidP="003E0AD0">
                      <w:pPr>
                        <w:spacing w:line="276" w:lineRule="auto"/>
                        <w:jc w:val="left"/>
                      </w:pPr>
                      <w:r>
                        <w:t xml:space="preserve">Die zugehörige Businessplan Vorlage Excel zum Aufbau der Finanzplanung können Sie unter folgendem Link kostenpflichtig erwerben: </w:t>
                      </w:r>
                      <w:hyperlink r:id="rId10" w:history="1">
                        <w:r w:rsidRPr="003E0AD0">
                          <w:rPr>
                            <w:rStyle w:val="Hyperlink"/>
                          </w:rPr>
                          <w:t>https://gruenderseminar-online.de/businessplan-vorlage-excel-word</w:t>
                        </w:r>
                        <w:r w:rsidRPr="003E0AD0">
                          <w:rPr>
                            <w:rStyle w:val="Hyperlink"/>
                          </w:rPr>
                          <w:t>.</w:t>
                        </w:r>
                      </w:hyperlink>
                      <w:r>
                        <w:t xml:space="preserve"> Dazu erhalten Sie außerdem ein </w:t>
                      </w:r>
                      <w:r w:rsidRPr="003E0AD0">
                        <w:rPr>
                          <w:color w:val="45AC33"/>
                        </w:rPr>
                        <w:t xml:space="preserve">Businessplan Seminar, </w:t>
                      </w:r>
                      <w:r>
                        <w:t>in dem Ihnen die Inhalte des Businessplans sowie der Aufbau der einzelnen Tabellen der Finanzplanung ausführlich erklärt wird. So schreiben Sie ganz einfach Ihren eigenen Businessplan und bauen Ihre Finanzplanung auf.</w:t>
                      </w:r>
                    </w:p>
                    <w:p w14:paraId="0605C809" w14:textId="7FB30758" w:rsidR="003E0AD0" w:rsidRDefault="003E0AD0" w:rsidP="003E0AD0">
                      <w:pPr>
                        <w:spacing w:line="276" w:lineRule="auto"/>
                        <w:jc w:val="left"/>
                      </w:pPr>
                      <w:r>
                        <w:t xml:space="preserve">Viel Erfolg beim Schreiben des Businessplans </w:t>
                      </w:r>
                      <w:r>
                        <w:sym w:font="Wingdings" w:char="F04A"/>
                      </w:r>
                    </w:p>
                    <w:p w14:paraId="122DC9C9" w14:textId="01A2DF97" w:rsidR="003E0AD0" w:rsidRDefault="003E0AD0" w:rsidP="003E0AD0">
                      <w:pPr>
                        <w:spacing w:line="276" w:lineRule="auto"/>
                        <w:jc w:val="left"/>
                      </w:pPr>
                    </w:p>
                    <w:p w14:paraId="10E4A153" w14:textId="77777777" w:rsidR="003E0AD0" w:rsidRDefault="003E0AD0" w:rsidP="003E0AD0">
                      <w:pPr>
                        <w:spacing w:line="276" w:lineRule="auto"/>
                        <w:jc w:val="left"/>
                      </w:pPr>
                      <w:r>
                        <w:t xml:space="preserve">Wenn Sie Fragen zum Businessplan und zur Finanzplanung haben oder ein Gründungsberater Ihren fertigen Businessplan prüfen soll (inkl. fachkundiger Stellungnahme für den Gründungszuschuss der Agentur für Arbeit), nehmen Sie gerne Kontakt mit uns auf. </w:t>
                      </w:r>
                    </w:p>
                    <w:p w14:paraId="606866D7" w14:textId="1977094A" w:rsidR="003E0AD0" w:rsidRDefault="003E0AD0" w:rsidP="003E0AD0">
                      <w:pPr>
                        <w:spacing w:line="276" w:lineRule="auto"/>
                        <w:jc w:val="left"/>
                      </w:pPr>
                      <w:proofErr w:type="spellStart"/>
                      <w:r w:rsidRPr="005E4EB0">
                        <w:rPr>
                          <w:color w:val="45AC33"/>
                        </w:rPr>
                        <w:t>Cuperi</w:t>
                      </w:r>
                      <w:proofErr w:type="spellEnd"/>
                      <w:r w:rsidRPr="005E4EB0">
                        <w:rPr>
                          <w:color w:val="45AC33"/>
                        </w:rPr>
                        <w:t xml:space="preserve"> GmbH</w:t>
                      </w:r>
                      <w:r>
                        <w:t xml:space="preserve">, E-Mail: </w:t>
                      </w:r>
                      <w:hyperlink r:id="rId11" w:history="1">
                        <w:r w:rsidRPr="005335F4">
                          <w:rPr>
                            <w:rStyle w:val="Hyperlink"/>
                          </w:rPr>
                          <w:t>info@gruenderseminar-online.de</w:t>
                        </w:r>
                      </w:hyperlink>
                      <w:r>
                        <w:t>, Tel: 089 4141 73920</w:t>
                      </w:r>
                    </w:p>
                  </w:txbxContent>
                </v:textbox>
              </v:shape>
            </w:pict>
          </mc:Fallback>
        </mc:AlternateContent>
      </w:r>
      <w:r w:rsidR="00A010D5">
        <w:rPr>
          <w:rFonts w:cs="Tahoma"/>
          <w:bCs/>
          <w:color w:val="404040" w:themeColor="text1" w:themeTint="BF"/>
          <w:kern w:val="28"/>
          <w:sz w:val="40"/>
          <w:szCs w:val="40"/>
        </w:rPr>
        <w:t>„NAME“</w:t>
      </w:r>
    </w:p>
    <w:p w14:paraId="0FEC96BF" w14:textId="2F0A277C" w:rsidR="004828CA" w:rsidRPr="004828CA" w:rsidRDefault="004828CA" w:rsidP="004828CA">
      <w:pPr>
        <w:jc w:val="center"/>
        <w:rPr>
          <w:rFonts w:cs="Tahoma"/>
          <w:bCs/>
          <w:color w:val="404040" w:themeColor="text1" w:themeTint="BF"/>
          <w:kern w:val="28"/>
          <w:sz w:val="40"/>
          <w:szCs w:val="40"/>
        </w:rPr>
      </w:pPr>
    </w:p>
    <w:p w14:paraId="67EFEB72" w14:textId="02E9EE73" w:rsidR="003E0AD0" w:rsidRDefault="003E0AD0" w:rsidP="00A010D5">
      <w:pPr>
        <w:jc w:val="left"/>
      </w:pPr>
    </w:p>
    <w:p w14:paraId="636D603B" w14:textId="7611A8F3" w:rsidR="003E0AD0" w:rsidRDefault="003E0AD0" w:rsidP="00A010D5">
      <w:pPr>
        <w:jc w:val="left"/>
      </w:pPr>
    </w:p>
    <w:p w14:paraId="1E8B6A3D" w14:textId="657778A7" w:rsidR="003E0AD0" w:rsidRDefault="003E0AD0" w:rsidP="00A010D5">
      <w:pPr>
        <w:jc w:val="left"/>
      </w:pPr>
    </w:p>
    <w:p w14:paraId="335C9E59" w14:textId="03338398" w:rsidR="003E0AD0" w:rsidRDefault="003E0AD0" w:rsidP="00A010D5">
      <w:pPr>
        <w:jc w:val="left"/>
      </w:pPr>
    </w:p>
    <w:p w14:paraId="6A4C07BA" w14:textId="01D15C8B" w:rsidR="003E0AD0" w:rsidRDefault="003E0AD0" w:rsidP="00A010D5">
      <w:pPr>
        <w:jc w:val="left"/>
      </w:pPr>
    </w:p>
    <w:p w14:paraId="57D7EF2D" w14:textId="11FF7169" w:rsidR="003E0AD0" w:rsidRDefault="003E0AD0" w:rsidP="00A010D5">
      <w:pPr>
        <w:jc w:val="left"/>
      </w:pPr>
    </w:p>
    <w:p w14:paraId="0FAE8E62" w14:textId="3698F2C9" w:rsidR="003E0AD0" w:rsidRDefault="003E0AD0" w:rsidP="00A010D5">
      <w:pPr>
        <w:jc w:val="left"/>
      </w:pPr>
    </w:p>
    <w:p w14:paraId="24A6D0CE" w14:textId="77777777" w:rsidR="003E0AD0" w:rsidRDefault="003E0AD0" w:rsidP="00A010D5">
      <w:pPr>
        <w:jc w:val="left"/>
      </w:pPr>
    </w:p>
    <w:p w14:paraId="063BC30B" w14:textId="5B9323B7" w:rsidR="00A010D5" w:rsidRDefault="00A010D5" w:rsidP="00A010D5">
      <w:pPr>
        <w:jc w:val="left"/>
      </w:pPr>
    </w:p>
    <w:p w14:paraId="018D1563" w14:textId="77777777" w:rsidR="003E0AD0" w:rsidRDefault="003E0AD0" w:rsidP="00A010D5">
      <w:pPr>
        <w:jc w:val="left"/>
      </w:pPr>
    </w:p>
    <w:p w14:paraId="025FD6DC" w14:textId="1C7A21FA" w:rsidR="004828CA" w:rsidRPr="00A010D5" w:rsidRDefault="004828CA" w:rsidP="00A010D5">
      <w:pPr>
        <w:jc w:val="left"/>
      </w:pPr>
      <w:r w:rsidRPr="00A010D5">
        <w:t>Vorname Name</w:t>
      </w:r>
    </w:p>
    <w:p w14:paraId="31C2759D" w14:textId="2575DD02" w:rsidR="004828CA" w:rsidRPr="00A010D5" w:rsidRDefault="004828CA" w:rsidP="00A010D5">
      <w:pPr>
        <w:jc w:val="left"/>
      </w:pPr>
      <w:r w:rsidRPr="00A010D5">
        <w:t>Straße Hausnr.</w:t>
      </w:r>
    </w:p>
    <w:p w14:paraId="0C26CAA7" w14:textId="4B884A30" w:rsidR="004828CA" w:rsidRPr="00A010D5" w:rsidRDefault="004828CA" w:rsidP="00A010D5">
      <w:pPr>
        <w:jc w:val="left"/>
      </w:pPr>
      <w:r w:rsidRPr="00A010D5">
        <w:t>PLZ Ort</w:t>
      </w:r>
    </w:p>
    <w:p w14:paraId="47391F24" w14:textId="77777777" w:rsidR="004828CA" w:rsidRPr="00A010D5" w:rsidRDefault="004828CA" w:rsidP="007C433D">
      <w:pPr>
        <w:jc w:val="center"/>
      </w:pPr>
    </w:p>
    <w:p w14:paraId="5F0E828D" w14:textId="47EBF085" w:rsidR="004828CA" w:rsidRPr="00A010D5" w:rsidRDefault="00A010D5" w:rsidP="00A010D5">
      <w:pPr>
        <w:jc w:val="left"/>
      </w:pPr>
      <w:r w:rsidRPr="00A010D5">
        <w:t>Tel.:</w:t>
      </w:r>
    </w:p>
    <w:p w14:paraId="4AB33882" w14:textId="77777777" w:rsidR="004828CA" w:rsidRPr="00A010D5" w:rsidRDefault="004828CA" w:rsidP="00A010D5">
      <w:pPr>
        <w:jc w:val="left"/>
      </w:pPr>
      <w:r w:rsidRPr="00A010D5">
        <w:t>Mobil:</w:t>
      </w:r>
    </w:p>
    <w:p w14:paraId="588BB289" w14:textId="06EB2F35" w:rsidR="004828CA" w:rsidRPr="00A010D5" w:rsidRDefault="004828CA" w:rsidP="00A010D5">
      <w:pPr>
        <w:jc w:val="left"/>
      </w:pPr>
      <w:r w:rsidRPr="00A010D5">
        <w:t>E-Mail:</w:t>
      </w:r>
    </w:p>
    <w:p w14:paraId="077EA91F" w14:textId="01565E03" w:rsidR="00A010D5" w:rsidRPr="00A010D5" w:rsidRDefault="00A010D5" w:rsidP="00A010D5">
      <w:pPr>
        <w:jc w:val="left"/>
      </w:pPr>
      <w:r w:rsidRPr="00A010D5">
        <w:t>Web:</w:t>
      </w:r>
    </w:p>
    <w:p w14:paraId="04ED3637" w14:textId="77777777" w:rsidR="003F7C46" w:rsidRDefault="003F7C46">
      <w:pPr>
        <w:pStyle w:val="Verzeichnis1"/>
        <w:tabs>
          <w:tab w:val="left" w:pos="411"/>
          <w:tab w:val="right" w:leader="dot" w:pos="9346"/>
        </w:tabs>
        <w:rPr>
          <w:b w:val="0"/>
          <w:bCs w:val="0"/>
        </w:rPr>
      </w:pPr>
    </w:p>
    <w:p w14:paraId="4B43FA0C" w14:textId="77777777" w:rsidR="003C1AC8" w:rsidRDefault="003C1AC8">
      <w:pPr>
        <w:pStyle w:val="Verzeichnis1"/>
        <w:tabs>
          <w:tab w:val="left" w:pos="411"/>
          <w:tab w:val="right" w:leader="dot" w:pos="9346"/>
        </w:tabs>
        <w:rPr>
          <w:b w:val="0"/>
          <w:bCs w:val="0"/>
        </w:rPr>
        <w:sectPr w:rsidR="003C1AC8" w:rsidSect="00DE0861">
          <w:headerReference w:type="default" r:id="rId12"/>
          <w:footerReference w:type="even" r:id="rId13"/>
          <w:footerReference w:type="default" r:id="rId14"/>
          <w:pgSz w:w="11900" w:h="16840"/>
          <w:pgMar w:top="1417" w:right="1127" w:bottom="1134" w:left="1417" w:header="708" w:footer="708" w:gutter="0"/>
          <w:cols w:space="708"/>
          <w:docGrid w:linePitch="360"/>
        </w:sectPr>
      </w:pPr>
    </w:p>
    <w:p w14:paraId="1B45869E" w14:textId="37B23910" w:rsidR="003F7C46" w:rsidRDefault="003F7C46">
      <w:pPr>
        <w:pStyle w:val="Verzeichnis1"/>
        <w:tabs>
          <w:tab w:val="left" w:pos="411"/>
          <w:tab w:val="right" w:leader="dot" w:pos="9346"/>
        </w:tabs>
        <w:rPr>
          <w:b w:val="0"/>
          <w:bCs w:val="0"/>
        </w:rPr>
      </w:pPr>
    </w:p>
    <w:sdt>
      <w:sdtPr>
        <w:rPr>
          <w:b w:val="0"/>
          <w:bCs w:val="0"/>
        </w:rPr>
        <w:id w:val="1904475005"/>
        <w:docPartObj>
          <w:docPartGallery w:val="Table of Contents"/>
          <w:docPartUnique/>
        </w:docPartObj>
      </w:sdtPr>
      <w:sdtEndPr/>
      <w:sdtContent>
        <w:p w14:paraId="76136ECD" w14:textId="11FDFB6D" w:rsidR="005E4EB0" w:rsidRDefault="004828CA">
          <w:pPr>
            <w:pStyle w:val="Verzeichnis1"/>
            <w:tabs>
              <w:tab w:val="left" w:pos="480"/>
              <w:tab w:val="right" w:leader="dot" w:pos="9346"/>
            </w:tabs>
            <w:rPr>
              <w:rFonts w:asciiTheme="minorHAnsi" w:eastAsiaTheme="minorEastAsia" w:hAnsiTheme="minorHAnsi" w:cstheme="minorBidi"/>
              <w:b w:val="0"/>
              <w:bCs w:val="0"/>
              <w:noProof/>
            </w:rPr>
          </w:pPr>
          <w:r w:rsidRPr="004828CA">
            <w:fldChar w:fldCharType="begin"/>
          </w:r>
          <w:r w:rsidRPr="004828CA">
            <w:instrText xml:space="preserve"> TOC \o "1-3" \h \z \u </w:instrText>
          </w:r>
          <w:r w:rsidRPr="004828CA">
            <w:fldChar w:fldCharType="separate"/>
          </w:r>
          <w:hyperlink w:anchor="_Toc57635970" w:history="1">
            <w:r w:rsidR="005E4EB0" w:rsidRPr="005F7857">
              <w:rPr>
                <w:rStyle w:val="Hyperlink"/>
                <w:rFonts w:ascii="Tahoma" w:hAnsi="Tahoma"/>
                <w:noProof/>
              </w:rPr>
              <w:t>1.</w:t>
            </w:r>
            <w:r w:rsidR="005E4EB0">
              <w:rPr>
                <w:rFonts w:asciiTheme="minorHAnsi" w:eastAsiaTheme="minorEastAsia" w:hAnsiTheme="minorHAnsi" w:cstheme="minorBidi"/>
                <w:b w:val="0"/>
                <w:bCs w:val="0"/>
                <w:noProof/>
              </w:rPr>
              <w:tab/>
            </w:r>
            <w:r w:rsidR="005E4EB0" w:rsidRPr="005F7857">
              <w:rPr>
                <w:rStyle w:val="Hyperlink"/>
                <w:noProof/>
              </w:rPr>
              <w:t>Zusammenfassung</w:t>
            </w:r>
            <w:r w:rsidR="005E4EB0">
              <w:rPr>
                <w:noProof/>
                <w:webHidden/>
              </w:rPr>
              <w:tab/>
            </w:r>
            <w:r w:rsidR="005E4EB0">
              <w:rPr>
                <w:noProof/>
                <w:webHidden/>
              </w:rPr>
              <w:fldChar w:fldCharType="begin"/>
            </w:r>
            <w:r w:rsidR="005E4EB0">
              <w:rPr>
                <w:noProof/>
                <w:webHidden/>
              </w:rPr>
              <w:instrText xml:space="preserve"> PAGEREF _Toc57635970 \h </w:instrText>
            </w:r>
            <w:r w:rsidR="005E4EB0">
              <w:rPr>
                <w:noProof/>
                <w:webHidden/>
              </w:rPr>
            </w:r>
            <w:r w:rsidR="005E4EB0">
              <w:rPr>
                <w:noProof/>
                <w:webHidden/>
              </w:rPr>
              <w:fldChar w:fldCharType="separate"/>
            </w:r>
            <w:r w:rsidR="005E4EB0">
              <w:rPr>
                <w:noProof/>
                <w:webHidden/>
              </w:rPr>
              <w:t>4</w:t>
            </w:r>
            <w:r w:rsidR="005E4EB0">
              <w:rPr>
                <w:noProof/>
                <w:webHidden/>
              </w:rPr>
              <w:fldChar w:fldCharType="end"/>
            </w:r>
          </w:hyperlink>
        </w:p>
        <w:p w14:paraId="628E9379" w14:textId="3D199B9E" w:rsidR="005E4EB0" w:rsidRDefault="005E4EB0">
          <w:pPr>
            <w:pStyle w:val="Verzeichnis1"/>
            <w:tabs>
              <w:tab w:val="left" w:pos="480"/>
              <w:tab w:val="right" w:leader="dot" w:pos="9346"/>
            </w:tabs>
            <w:rPr>
              <w:rFonts w:asciiTheme="minorHAnsi" w:eastAsiaTheme="minorEastAsia" w:hAnsiTheme="minorHAnsi" w:cstheme="minorBidi"/>
              <w:b w:val="0"/>
              <w:bCs w:val="0"/>
              <w:noProof/>
            </w:rPr>
          </w:pPr>
          <w:hyperlink w:anchor="_Toc57635971" w:history="1">
            <w:r w:rsidRPr="005F7857">
              <w:rPr>
                <w:rStyle w:val="Hyperlink"/>
                <w:rFonts w:ascii="Tahoma" w:hAnsi="Tahoma"/>
                <w:noProof/>
              </w:rPr>
              <w:t>2.</w:t>
            </w:r>
            <w:r>
              <w:rPr>
                <w:rFonts w:asciiTheme="minorHAnsi" w:eastAsiaTheme="minorEastAsia" w:hAnsiTheme="minorHAnsi" w:cstheme="minorBidi"/>
                <w:b w:val="0"/>
                <w:bCs w:val="0"/>
                <w:noProof/>
              </w:rPr>
              <w:tab/>
            </w:r>
            <w:r w:rsidRPr="005F7857">
              <w:rPr>
                <w:rStyle w:val="Hyperlink"/>
                <w:noProof/>
              </w:rPr>
              <w:t>Geschäftsidee</w:t>
            </w:r>
            <w:r>
              <w:rPr>
                <w:noProof/>
                <w:webHidden/>
              </w:rPr>
              <w:tab/>
            </w:r>
            <w:r>
              <w:rPr>
                <w:noProof/>
                <w:webHidden/>
              </w:rPr>
              <w:fldChar w:fldCharType="begin"/>
            </w:r>
            <w:r>
              <w:rPr>
                <w:noProof/>
                <w:webHidden/>
              </w:rPr>
              <w:instrText xml:space="preserve"> PAGEREF _Toc57635971 \h </w:instrText>
            </w:r>
            <w:r>
              <w:rPr>
                <w:noProof/>
                <w:webHidden/>
              </w:rPr>
            </w:r>
            <w:r>
              <w:rPr>
                <w:noProof/>
                <w:webHidden/>
              </w:rPr>
              <w:fldChar w:fldCharType="separate"/>
            </w:r>
            <w:r>
              <w:rPr>
                <w:noProof/>
                <w:webHidden/>
              </w:rPr>
              <w:t>5</w:t>
            </w:r>
            <w:r>
              <w:rPr>
                <w:noProof/>
                <w:webHidden/>
              </w:rPr>
              <w:fldChar w:fldCharType="end"/>
            </w:r>
          </w:hyperlink>
        </w:p>
        <w:p w14:paraId="12BC8378" w14:textId="00CFB264"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72" w:history="1">
            <w:r w:rsidRPr="005F7857">
              <w:rPr>
                <w:rStyle w:val="Hyperlink"/>
                <w:noProof/>
              </w:rPr>
              <w:t>2.1</w:t>
            </w:r>
            <w:r>
              <w:rPr>
                <w:rFonts w:asciiTheme="minorHAnsi" w:eastAsiaTheme="minorEastAsia" w:hAnsiTheme="minorHAnsi" w:cstheme="minorBidi"/>
                <w:smallCaps w:val="0"/>
                <w:noProof/>
                <w:szCs w:val="24"/>
              </w:rPr>
              <w:tab/>
            </w:r>
            <w:r w:rsidRPr="005F7857">
              <w:rPr>
                <w:rStyle w:val="Hyperlink"/>
                <w:noProof/>
              </w:rPr>
              <w:t>Angebotsspektrum</w:t>
            </w:r>
            <w:r>
              <w:rPr>
                <w:noProof/>
                <w:webHidden/>
              </w:rPr>
              <w:tab/>
            </w:r>
            <w:r>
              <w:rPr>
                <w:noProof/>
                <w:webHidden/>
              </w:rPr>
              <w:fldChar w:fldCharType="begin"/>
            </w:r>
            <w:r>
              <w:rPr>
                <w:noProof/>
                <w:webHidden/>
              </w:rPr>
              <w:instrText xml:space="preserve"> PAGEREF _Toc57635972 \h </w:instrText>
            </w:r>
            <w:r>
              <w:rPr>
                <w:noProof/>
                <w:webHidden/>
              </w:rPr>
            </w:r>
            <w:r>
              <w:rPr>
                <w:noProof/>
                <w:webHidden/>
              </w:rPr>
              <w:fldChar w:fldCharType="separate"/>
            </w:r>
            <w:r>
              <w:rPr>
                <w:noProof/>
                <w:webHidden/>
              </w:rPr>
              <w:t>5</w:t>
            </w:r>
            <w:r>
              <w:rPr>
                <w:noProof/>
                <w:webHidden/>
              </w:rPr>
              <w:fldChar w:fldCharType="end"/>
            </w:r>
          </w:hyperlink>
        </w:p>
        <w:p w14:paraId="650C4565" w14:textId="29EE0878"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73" w:history="1">
            <w:r w:rsidRPr="005F7857">
              <w:rPr>
                <w:rStyle w:val="Hyperlink"/>
                <w:noProof/>
              </w:rPr>
              <w:t>2.2</w:t>
            </w:r>
            <w:r>
              <w:rPr>
                <w:rFonts w:asciiTheme="minorHAnsi" w:eastAsiaTheme="minorEastAsia" w:hAnsiTheme="minorHAnsi" w:cstheme="minorBidi"/>
                <w:smallCaps w:val="0"/>
                <w:noProof/>
                <w:szCs w:val="24"/>
              </w:rPr>
              <w:tab/>
            </w:r>
            <w:r w:rsidRPr="005F7857">
              <w:rPr>
                <w:rStyle w:val="Hyperlink"/>
                <w:noProof/>
              </w:rPr>
              <w:t>Alleinstellungsmerkmal/Kundennutzen</w:t>
            </w:r>
            <w:r>
              <w:rPr>
                <w:noProof/>
                <w:webHidden/>
              </w:rPr>
              <w:tab/>
            </w:r>
            <w:r>
              <w:rPr>
                <w:noProof/>
                <w:webHidden/>
              </w:rPr>
              <w:fldChar w:fldCharType="begin"/>
            </w:r>
            <w:r>
              <w:rPr>
                <w:noProof/>
                <w:webHidden/>
              </w:rPr>
              <w:instrText xml:space="preserve"> PAGEREF _Toc57635973 \h </w:instrText>
            </w:r>
            <w:r>
              <w:rPr>
                <w:noProof/>
                <w:webHidden/>
              </w:rPr>
            </w:r>
            <w:r>
              <w:rPr>
                <w:noProof/>
                <w:webHidden/>
              </w:rPr>
              <w:fldChar w:fldCharType="separate"/>
            </w:r>
            <w:r>
              <w:rPr>
                <w:noProof/>
                <w:webHidden/>
              </w:rPr>
              <w:t>5</w:t>
            </w:r>
            <w:r>
              <w:rPr>
                <w:noProof/>
                <w:webHidden/>
              </w:rPr>
              <w:fldChar w:fldCharType="end"/>
            </w:r>
          </w:hyperlink>
        </w:p>
        <w:p w14:paraId="22CF1360" w14:textId="2FBD1FB6"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74" w:history="1">
            <w:r w:rsidRPr="005F7857">
              <w:rPr>
                <w:rStyle w:val="Hyperlink"/>
                <w:noProof/>
              </w:rPr>
              <w:t>2.3</w:t>
            </w:r>
            <w:r>
              <w:rPr>
                <w:rFonts w:asciiTheme="minorHAnsi" w:eastAsiaTheme="minorEastAsia" w:hAnsiTheme="minorHAnsi" w:cstheme="minorBidi"/>
                <w:smallCaps w:val="0"/>
                <w:noProof/>
                <w:szCs w:val="24"/>
              </w:rPr>
              <w:tab/>
            </w:r>
            <w:r w:rsidRPr="005F7857">
              <w:rPr>
                <w:rStyle w:val="Hyperlink"/>
                <w:noProof/>
              </w:rPr>
              <w:t>Rechtsform</w:t>
            </w:r>
            <w:r>
              <w:rPr>
                <w:noProof/>
                <w:webHidden/>
              </w:rPr>
              <w:tab/>
            </w:r>
            <w:r>
              <w:rPr>
                <w:noProof/>
                <w:webHidden/>
              </w:rPr>
              <w:fldChar w:fldCharType="begin"/>
            </w:r>
            <w:r>
              <w:rPr>
                <w:noProof/>
                <w:webHidden/>
              </w:rPr>
              <w:instrText xml:space="preserve"> PAGEREF _Toc57635974 \h </w:instrText>
            </w:r>
            <w:r>
              <w:rPr>
                <w:noProof/>
                <w:webHidden/>
              </w:rPr>
            </w:r>
            <w:r>
              <w:rPr>
                <w:noProof/>
                <w:webHidden/>
              </w:rPr>
              <w:fldChar w:fldCharType="separate"/>
            </w:r>
            <w:r>
              <w:rPr>
                <w:noProof/>
                <w:webHidden/>
              </w:rPr>
              <w:t>5</w:t>
            </w:r>
            <w:r>
              <w:rPr>
                <w:noProof/>
                <w:webHidden/>
              </w:rPr>
              <w:fldChar w:fldCharType="end"/>
            </w:r>
          </w:hyperlink>
        </w:p>
        <w:p w14:paraId="7D2721FD" w14:textId="646510AD"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75" w:history="1">
            <w:r w:rsidRPr="005F7857">
              <w:rPr>
                <w:rStyle w:val="Hyperlink"/>
                <w:noProof/>
              </w:rPr>
              <w:t>2.4</w:t>
            </w:r>
            <w:r>
              <w:rPr>
                <w:rFonts w:asciiTheme="minorHAnsi" w:eastAsiaTheme="minorEastAsia" w:hAnsiTheme="minorHAnsi" w:cstheme="minorBidi"/>
                <w:smallCaps w:val="0"/>
                <w:noProof/>
                <w:szCs w:val="24"/>
              </w:rPr>
              <w:tab/>
            </w:r>
            <w:r w:rsidRPr="005F7857">
              <w:rPr>
                <w:rStyle w:val="Hyperlink"/>
                <w:noProof/>
              </w:rPr>
              <w:t>Hersteller/Lieferanten/Maschinen</w:t>
            </w:r>
            <w:r>
              <w:rPr>
                <w:noProof/>
                <w:webHidden/>
              </w:rPr>
              <w:tab/>
            </w:r>
            <w:r>
              <w:rPr>
                <w:noProof/>
                <w:webHidden/>
              </w:rPr>
              <w:fldChar w:fldCharType="begin"/>
            </w:r>
            <w:r>
              <w:rPr>
                <w:noProof/>
                <w:webHidden/>
              </w:rPr>
              <w:instrText xml:space="preserve"> PAGEREF _Toc57635975 \h </w:instrText>
            </w:r>
            <w:r>
              <w:rPr>
                <w:noProof/>
                <w:webHidden/>
              </w:rPr>
            </w:r>
            <w:r>
              <w:rPr>
                <w:noProof/>
                <w:webHidden/>
              </w:rPr>
              <w:fldChar w:fldCharType="separate"/>
            </w:r>
            <w:r>
              <w:rPr>
                <w:noProof/>
                <w:webHidden/>
              </w:rPr>
              <w:t>5</w:t>
            </w:r>
            <w:r>
              <w:rPr>
                <w:noProof/>
                <w:webHidden/>
              </w:rPr>
              <w:fldChar w:fldCharType="end"/>
            </w:r>
          </w:hyperlink>
        </w:p>
        <w:p w14:paraId="614FD820" w14:textId="4636299C" w:rsidR="005E4EB0" w:rsidRDefault="005E4EB0">
          <w:pPr>
            <w:pStyle w:val="Verzeichnis1"/>
            <w:tabs>
              <w:tab w:val="left" w:pos="480"/>
              <w:tab w:val="right" w:leader="dot" w:pos="9346"/>
            </w:tabs>
            <w:rPr>
              <w:rFonts w:asciiTheme="minorHAnsi" w:eastAsiaTheme="minorEastAsia" w:hAnsiTheme="minorHAnsi" w:cstheme="minorBidi"/>
              <w:b w:val="0"/>
              <w:bCs w:val="0"/>
              <w:noProof/>
            </w:rPr>
          </w:pPr>
          <w:hyperlink w:anchor="_Toc57635976" w:history="1">
            <w:r w:rsidRPr="005F7857">
              <w:rPr>
                <w:rStyle w:val="Hyperlink"/>
                <w:rFonts w:ascii="Tahoma" w:hAnsi="Tahoma"/>
                <w:noProof/>
              </w:rPr>
              <w:t>3.</w:t>
            </w:r>
            <w:r>
              <w:rPr>
                <w:rFonts w:asciiTheme="minorHAnsi" w:eastAsiaTheme="minorEastAsia" w:hAnsiTheme="minorHAnsi" w:cstheme="minorBidi"/>
                <w:b w:val="0"/>
                <w:bCs w:val="0"/>
                <w:noProof/>
              </w:rPr>
              <w:tab/>
            </w:r>
            <w:r w:rsidRPr="005F7857">
              <w:rPr>
                <w:rStyle w:val="Hyperlink"/>
                <w:noProof/>
              </w:rPr>
              <w:t>Unternehmen</w:t>
            </w:r>
            <w:r>
              <w:rPr>
                <w:noProof/>
                <w:webHidden/>
              </w:rPr>
              <w:tab/>
            </w:r>
            <w:r>
              <w:rPr>
                <w:noProof/>
                <w:webHidden/>
              </w:rPr>
              <w:fldChar w:fldCharType="begin"/>
            </w:r>
            <w:r>
              <w:rPr>
                <w:noProof/>
                <w:webHidden/>
              </w:rPr>
              <w:instrText xml:space="preserve"> PAGEREF _Toc57635976 \h </w:instrText>
            </w:r>
            <w:r>
              <w:rPr>
                <w:noProof/>
                <w:webHidden/>
              </w:rPr>
            </w:r>
            <w:r>
              <w:rPr>
                <w:noProof/>
                <w:webHidden/>
              </w:rPr>
              <w:fldChar w:fldCharType="separate"/>
            </w:r>
            <w:r>
              <w:rPr>
                <w:noProof/>
                <w:webHidden/>
              </w:rPr>
              <w:t>6</w:t>
            </w:r>
            <w:r>
              <w:rPr>
                <w:noProof/>
                <w:webHidden/>
              </w:rPr>
              <w:fldChar w:fldCharType="end"/>
            </w:r>
          </w:hyperlink>
        </w:p>
        <w:p w14:paraId="4F232F26" w14:textId="455DD556"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77" w:history="1">
            <w:r w:rsidRPr="005F7857">
              <w:rPr>
                <w:rStyle w:val="Hyperlink"/>
                <w:noProof/>
              </w:rPr>
              <w:t>3.1</w:t>
            </w:r>
            <w:r>
              <w:rPr>
                <w:rFonts w:asciiTheme="minorHAnsi" w:eastAsiaTheme="minorEastAsia" w:hAnsiTheme="minorHAnsi" w:cstheme="minorBidi"/>
                <w:smallCaps w:val="0"/>
                <w:noProof/>
                <w:szCs w:val="24"/>
              </w:rPr>
              <w:tab/>
            </w:r>
            <w:r w:rsidRPr="005F7857">
              <w:rPr>
                <w:rStyle w:val="Hyperlink"/>
                <w:noProof/>
              </w:rPr>
              <w:t>Gründerperson</w:t>
            </w:r>
            <w:r>
              <w:rPr>
                <w:noProof/>
                <w:webHidden/>
              </w:rPr>
              <w:tab/>
            </w:r>
            <w:r>
              <w:rPr>
                <w:noProof/>
                <w:webHidden/>
              </w:rPr>
              <w:fldChar w:fldCharType="begin"/>
            </w:r>
            <w:r>
              <w:rPr>
                <w:noProof/>
                <w:webHidden/>
              </w:rPr>
              <w:instrText xml:space="preserve"> PAGEREF _Toc57635977 \h </w:instrText>
            </w:r>
            <w:r>
              <w:rPr>
                <w:noProof/>
                <w:webHidden/>
              </w:rPr>
            </w:r>
            <w:r>
              <w:rPr>
                <w:noProof/>
                <w:webHidden/>
              </w:rPr>
              <w:fldChar w:fldCharType="separate"/>
            </w:r>
            <w:r>
              <w:rPr>
                <w:noProof/>
                <w:webHidden/>
              </w:rPr>
              <w:t>6</w:t>
            </w:r>
            <w:r>
              <w:rPr>
                <w:noProof/>
                <w:webHidden/>
              </w:rPr>
              <w:fldChar w:fldCharType="end"/>
            </w:r>
          </w:hyperlink>
        </w:p>
        <w:p w14:paraId="13D49162" w14:textId="51DBAE1A"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78" w:history="1">
            <w:r w:rsidRPr="005F7857">
              <w:rPr>
                <w:rStyle w:val="Hyperlink"/>
                <w:noProof/>
              </w:rPr>
              <w:t>3.2</w:t>
            </w:r>
            <w:r>
              <w:rPr>
                <w:rFonts w:asciiTheme="minorHAnsi" w:eastAsiaTheme="minorEastAsia" w:hAnsiTheme="minorHAnsi" w:cstheme="minorBidi"/>
                <w:smallCaps w:val="0"/>
                <w:noProof/>
                <w:szCs w:val="24"/>
              </w:rPr>
              <w:tab/>
            </w:r>
            <w:r w:rsidRPr="005F7857">
              <w:rPr>
                <w:rStyle w:val="Hyperlink"/>
                <w:noProof/>
              </w:rPr>
              <w:t>Motivation</w:t>
            </w:r>
            <w:r>
              <w:rPr>
                <w:noProof/>
                <w:webHidden/>
              </w:rPr>
              <w:tab/>
            </w:r>
            <w:r>
              <w:rPr>
                <w:noProof/>
                <w:webHidden/>
              </w:rPr>
              <w:fldChar w:fldCharType="begin"/>
            </w:r>
            <w:r>
              <w:rPr>
                <w:noProof/>
                <w:webHidden/>
              </w:rPr>
              <w:instrText xml:space="preserve"> PAGEREF _Toc57635978 \h </w:instrText>
            </w:r>
            <w:r>
              <w:rPr>
                <w:noProof/>
                <w:webHidden/>
              </w:rPr>
            </w:r>
            <w:r>
              <w:rPr>
                <w:noProof/>
                <w:webHidden/>
              </w:rPr>
              <w:fldChar w:fldCharType="separate"/>
            </w:r>
            <w:r>
              <w:rPr>
                <w:noProof/>
                <w:webHidden/>
              </w:rPr>
              <w:t>6</w:t>
            </w:r>
            <w:r>
              <w:rPr>
                <w:noProof/>
                <w:webHidden/>
              </w:rPr>
              <w:fldChar w:fldCharType="end"/>
            </w:r>
          </w:hyperlink>
        </w:p>
        <w:p w14:paraId="5CDA2881" w14:textId="67D5DA81"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79" w:history="1">
            <w:r w:rsidRPr="005F7857">
              <w:rPr>
                <w:rStyle w:val="Hyperlink"/>
                <w:noProof/>
              </w:rPr>
              <w:t>3.3</w:t>
            </w:r>
            <w:r>
              <w:rPr>
                <w:rFonts w:asciiTheme="minorHAnsi" w:eastAsiaTheme="minorEastAsia" w:hAnsiTheme="minorHAnsi" w:cstheme="minorBidi"/>
                <w:smallCaps w:val="0"/>
                <w:noProof/>
                <w:szCs w:val="24"/>
              </w:rPr>
              <w:tab/>
            </w:r>
            <w:r w:rsidRPr="005F7857">
              <w:rPr>
                <w:rStyle w:val="Hyperlink"/>
                <w:noProof/>
              </w:rPr>
              <w:t>Stärken und Schwächen</w:t>
            </w:r>
            <w:r>
              <w:rPr>
                <w:noProof/>
                <w:webHidden/>
              </w:rPr>
              <w:tab/>
            </w:r>
            <w:r>
              <w:rPr>
                <w:noProof/>
                <w:webHidden/>
              </w:rPr>
              <w:fldChar w:fldCharType="begin"/>
            </w:r>
            <w:r>
              <w:rPr>
                <w:noProof/>
                <w:webHidden/>
              </w:rPr>
              <w:instrText xml:space="preserve"> PAGEREF _Toc57635979 \h </w:instrText>
            </w:r>
            <w:r>
              <w:rPr>
                <w:noProof/>
                <w:webHidden/>
              </w:rPr>
            </w:r>
            <w:r>
              <w:rPr>
                <w:noProof/>
                <w:webHidden/>
              </w:rPr>
              <w:fldChar w:fldCharType="separate"/>
            </w:r>
            <w:r>
              <w:rPr>
                <w:noProof/>
                <w:webHidden/>
              </w:rPr>
              <w:t>6</w:t>
            </w:r>
            <w:r>
              <w:rPr>
                <w:noProof/>
                <w:webHidden/>
              </w:rPr>
              <w:fldChar w:fldCharType="end"/>
            </w:r>
          </w:hyperlink>
        </w:p>
        <w:p w14:paraId="3850B6C7" w14:textId="747360F2"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80" w:history="1">
            <w:r w:rsidRPr="005F7857">
              <w:rPr>
                <w:rStyle w:val="Hyperlink"/>
                <w:noProof/>
              </w:rPr>
              <w:t>3.4</w:t>
            </w:r>
            <w:r>
              <w:rPr>
                <w:rFonts w:asciiTheme="minorHAnsi" w:eastAsiaTheme="minorEastAsia" w:hAnsiTheme="minorHAnsi" w:cstheme="minorBidi"/>
                <w:smallCaps w:val="0"/>
                <w:noProof/>
                <w:szCs w:val="24"/>
              </w:rPr>
              <w:tab/>
            </w:r>
            <w:r w:rsidRPr="005F7857">
              <w:rPr>
                <w:rStyle w:val="Hyperlink"/>
                <w:noProof/>
              </w:rPr>
              <w:t>Genehmigungen</w:t>
            </w:r>
            <w:r>
              <w:rPr>
                <w:noProof/>
                <w:webHidden/>
              </w:rPr>
              <w:tab/>
            </w:r>
            <w:r>
              <w:rPr>
                <w:noProof/>
                <w:webHidden/>
              </w:rPr>
              <w:fldChar w:fldCharType="begin"/>
            </w:r>
            <w:r>
              <w:rPr>
                <w:noProof/>
                <w:webHidden/>
              </w:rPr>
              <w:instrText xml:space="preserve"> PAGEREF _Toc57635980 \h </w:instrText>
            </w:r>
            <w:r>
              <w:rPr>
                <w:noProof/>
                <w:webHidden/>
              </w:rPr>
            </w:r>
            <w:r>
              <w:rPr>
                <w:noProof/>
                <w:webHidden/>
              </w:rPr>
              <w:fldChar w:fldCharType="separate"/>
            </w:r>
            <w:r>
              <w:rPr>
                <w:noProof/>
                <w:webHidden/>
              </w:rPr>
              <w:t>6</w:t>
            </w:r>
            <w:r>
              <w:rPr>
                <w:noProof/>
                <w:webHidden/>
              </w:rPr>
              <w:fldChar w:fldCharType="end"/>
            </w:r>
          </w:hyperlink>
        </w:p>
        <w:p w14:paraId="0B80C8F0" w14:textId="36ECBF4B" w:rsidR="005E4EB0" w:rsidRDefault="005E4EB0">
          <w:pPr>
            <w:pStyle w:val="Verzeichnis1"/>
            <w:tabs>
              <w:tab w:val="left" w:pos="480"/>
              <w:tab w:val="right" w:leader="dot" w:pos="9346"/>
            </w:tabs>
            <w:rPr>
              <w:rFonts w:asciiTheme="minorHAnsi" w:eastAsiaTheme="minorEastAsia" w:hAnsiTheme="minorHAnsi" w:cstheme="minorBidi"/>
              <w:b w:val="0"/>
              <w:bCs w:val="0"/>
              <w:noProof/>
            </w:rPr>
          </w:pPr>
          <w:hyperlink w:anchor="_Toc57635981" w:history="1">
            <w:r w:rsidRPr="005F7857">
              <w:rPr>
                <w:rStyle w:val="Hyperlink"/>
                <w:rFonts w:ascii="Tahoma" w:hAnsi="Tahoma"/>
                <w:noProof/>
              </w:rPr>
              <w:t>4.</w:t>
            </w:r>
            <w:r>
              <w:rPr>
                <w:rFonts w:asciiTheme="minorHAnsi" w:eastAsiaTheme="minorEastAsia" w:hAnsiTheme="minorHAnsi" w:cstheme="minorBidi"/>
                <w:b w:val="0"/>
                <w:bCs w:val="0"/>
                <w:noProof/>
              </w:rPr>
              <w:tab/>
            </w:r>
            <w:r w:rsidRPr="005F7857">
              <w:rPr>
                <w:rStyle w:val="Hyperlink"/>
                <w:noProof/>
              </w:rPr>
              <w:t>Zielgruppe</w:t>
            </w:r>
            <w:r>
              <w:rPr>
                <w:noProof/>
                <w:webHidden/>
              </w:rPr>
              <w:tab/>
            </w:r>
            <w:r>
              <w:rPr>
                <w:noProof/>
                <w:webHidden/>
              </w:rPr>
              <w:fldChar w:fldCharType="begin"/>
            </w:r>
            <w:r>
              <w:rPr>
                <w:noProof/>
                <w:webHidden/>
              </w:rPr>
              <w:instrText xml:space="preserve"> PAGEREF _Toc57635981 \h </w:instrText>
            </w:r>
            <w:r>
              <w:rPr>
                <w:noProof/>
                <w:webHidden/>
              </w:rPr>
            </w:r>
            <w:r>
              <w:rPr>
                <w:noProof/>
                <w:webHidden/>
              </w:rPr>
              <w:fldChar w:fldCharType="separate"/>
            </w:r>
            <w:r>
              <w:rPr>
                <w:noProof/>
                <w:webHidden/>
              </w:rPr>
              <w:t>7</w:t>
            </w:r>
            <w:r>
              <w:rPr>
                <w:noProof/>
                <w:webHidden/>
              </w:rPr>
              <w:fldChar w:fldCharType="end"/>
            </w:r>
          </w:hyperlink>
        </w:p>
        <w:p w14:paraId="66A94E17" w14:textId="375452D2" w:rsidR="005E4EB0" w:rsidRDefault="005E4EB0">
          <w:pPr>
            <w:pStyle w:val="Verzeichnis1"/>
            <w:tabs>
              <w:tab w:val="left" w:pos="480"/>
              <w:tab w:val="right" w:leader="dot" w:pos="9346"/>
            </w:tabs>
            <w:rPr>
              <w:rFonts w:asciiTheme="minorHAnsi" w:eastAsiaTheme="minorEastAsia" w:hAnsiTheme="minorHAnsi" w:cstheme="minorBidi"/>
              <w:b w:val="0"/>
              <w:bCs w:val="0"/>
              <w:noProof/>
            </w:rPr>
          </w:pPr>
          <w:hyperlink w:anchor="_Toc57635982" w:history="1">
            <w:r w:rsidRPr="005F7857">
              <w:rPr>
                <w:rStyle w:val="Hyperlink"/>
                <w:rFonts w:ascii="Tahoma" w:hAnsi="Tahoma"/>
                <w:noProof/>
              </w:rPr>
              <w:t>5.</w:t>
            </w:r>
            <w:r>
              <w:rPr>
                <w:rFonts w:asciiTheme="minorHAnsi" w:eastAsiaTheme="minorEastAsia" w:hAnsiTheme="minorHAnsi" w:cstheme="minorBidi"/>
                <w:b w:val="0"/>
                <w:bCs w:val="0"/>
                <w:noProof/>
              </w:rPr>
              <w:tab/>
            </w:r>
            <w:r w:rsidRPr="005F7857">
              <w:rPr>
                <w:rStyle w:val="Hyperlink"/>
                <w:noProof/>
              </w:rPr>
              <w:t>Markt- und Branchenanalyse</w:t>
            </w:r>
            <w:r>
              <w:rPr>
                <w:noProof/>
                <w:webHidden/>
              </w:rPr>
              <w:tab/>
            </w:r>
            <w:r>
              <w:rPr>
                <w:noProof/>
                <w:webHidden/>
              </w:rPr>
              <w:fldChar w:fldCharType="begin"/>
            </w:r>
            <w:r>
              <w:rPr>
                <w:noProof/>
                <w:webHidden/>
              </w:rPr>
              <w:instrText xml:space="preserve"> PAGEREF _Toc57635982 \h </w:instrText>
            </w:r>
            <w:r>
              <w:rPr>
                <w:noProof/>
                <w:webHidden/>
              </w:rPr>
            </w:r>
            <w:r>
              <w:rPr>
                <w:noProof/>
                <w:webHidden/>
              </w:rPr>
              <w:fldChar w:fldCharType="separate"/>
            </w:r>
            <w:r>
              <w:rPr>
                <w:noProof/>
                <w:webHidden/>
              </w:rPr>
              <w:t>8</w:t>
            </w:r>
            <w:r>
              <w:rPr>
                <w:noProof/>
                <w:webHidden/>
              </w:rPr>
              <w:fldChar w:fldCharType="end"/>
            </w:r>
          </w:hyperlink>
        </w:p>
        <w:p w14:paraId="0825BD52" w14:textId="554E6AC0" w:rsidR="005E4EB0" w:rsidRDefault="005E4EB0">
          <w:pPr>
            <w:pStyle w:val="Verzeichnis1"/>
            <w:tabs>
              <w:tab w:val="left" w:pos="480"/>
              <w:tab w:val="right" w:leader="dot" w:pos="9346"/>
            </w:tabs>
            <w:rPr>
              <w:rFonts w:asciiTheme="minorHAnsi" w:eastAsiaTheme="minorEastAsia" w:hAnsiTheme="minorHAnsi" w:cstheme="minorBidi"/>
              <w:b w:val="0"/>
              <w:bCs w:val="0"/>
              <w:noProof/>
            </w:rPr>
          </w:pPr>
          <w:hyperlink w:anchor="_Toc57635983" w:history="1">
            <w:r w:rsidRPr="005F7857">
              <w:rPr>
                <w:rStyle w:val="Hyperlink"/>
                <w:rFonts w:ascii="Tahoma" w:hAnsi="Tahoma"/>
                <w:noProof/>
              </w:rPr>
              <w:t>6.</w:t>
            </w:r>
            <w:r>
              <w:rPr>
                <w:rFonts w:asciiTheme="minorHAnsi" w:eastAsiaTheme="minorEastAsia" w:hAnsiTheme="minorHAnsi" w:cstheme="minorBidi"/>
                <w:b w:val="0"/>
                <w:bCs w:val="0"/>
                <w:noProof/>
              </w:rPr>
              <w:tab/>
            </w:r>
            <w:r w:rsidRPr="005F7857">
              <w:rPr>
                <w:rStyle w:val="Hyperlink"/>
                <w:noProof/>
              </w:rPr>
              <w:t>Wettbewerb</w:t>
            </w:r>
            <w:r>
              <w:rPr>
                <w:noProof/>
                <w:webHidden/>
              </w:rPr>
              <w:tab/>
            </w:r>
            <w:r>
              <w:rPr>
                <w:noProof/>
                <w:webHidden/>
              </w:rPr>
              <w:fldChar w:fldCharType="begin"/>
            </w:r>
            <w:r>
              <w:rPr>
                <w:noProof/>
                <w:webHidden/>
              </w:rPr>
              <w:instrText xml:space="preserve"> PAGEREF _Toc57635983 \h </w:instrText>
            </w:r>
            <w:r>
              <w:rPr>
                <w:noProof/>
                <w:webHidden/>
              </w:rPr>
            </w:r>
            <w:r>
              <w:rPr>
                <w:noProof/>
                <w:webHidden/>
              </w:rPr>
              <w:fldChar w:fldCharType="separate"/>
            </w:r>
            <w:r>
              <w:rPr>
                <w:noProof/>
                <w:webHidden/>
              </w:rPr>
              <w:t>9</w:t>
            </w:r>
            <w:r>
              <w:rPr>
                <w:noProof/>
                <w:webHidden/>
              </w:rPr>
              <w:fldChar w:fldCharType="end"/>
            </w:r>
          </w:hyperlink>
        </w:p>
        <w:p w14:paraId="2ADCBB06" w14:textId="59E38171" w:rsidR="005E4EB0" w:rsidRDefault="005E4EB0">
          <w:pPr>
            <w:pStyle w:val="Verzeichnis1"/>
            <w:tabs>
              <w:tab w:val="left" w:pos="480"/>
              <w:tab w:val="right" w:leader="dot" w:pos="9346"/>
            </w:tabs>
            <w:rPr>
              <w:rFonts w:asciiTheme="minorHAnsi" w:eastAsiaTheme="minorEastAsia" w:hAnsiTheme="minorHAnsi" w:cstheme="minorBidi"/>
              <w:b w:val="0"/>
              <w:bCs w:val="0"/>
              <w:noProof/>
            </w:rPr>
          </w:pPr>
          <w:hyperlink w:anchor="_Toc57635984" w:history="1">
            <w:r w:rsidRPr="005F7857">
              <w:rPr>
                <w:rStyle w:val="Hyperlink"/>
                <w:rFonts w:ascii="Tahoma" w:hAnsi="Tahoma"/>
                <w:noProof/>
              </w:rPr>
              <w:t>7.</w:t>
            </w:r>
            <w:r>
              <w:rPr>
                <w:rFonts w:asciiTheme="minorHAnsi" w:eastAsiaTheme="minorEastAsia" w:hAnsiTheme="minorHAnsi" w:cstheme="minorBidi"/>
                <w:b w:val="0"/>
                <w:bCs w:val="0"/>
                <w:noProof/>
              </w:rPr>
              <w:tab/>
            </w:r>
            <w:r w:rsidRPr="005F7857">
              <w:rPr>
                <w:rStyle w:val="Hyperlink"/>
                <w:noProof/>
              </w:rPr>
              <w:t>Marketing</w:t>
            </w:r>
            <w:r>
              <w:rPr>
                <w:noProof/>
                <w:webHidden/>
              </w:rPr>
              <w:tab/>
            </w:r>
            <w:r>
              <w:rPr>
                <w:noProof/>
                <w:webHidden/>
              </w:rPr>
              <w:fldChar w:fldCharType="begin"/>
            </w:r>
            <w:r>
              <w:rPr>
                <w:noProof/>
                <w:webHidden/>
              </w:rPr>
              <w:instrText xml:space="preserve"> PAGEREF _Toc57635984 \h </w:instrText>
            </w:r>
            <w:r>
              <w:rPr>
                <w:noProof/>
                <w:webHidden/>
              </w:rPr>
            </w:r>
            <w:r>
              <w:rPr>
                <w:noProof/>
                <w:webHidden/>
              </w:rPr>
              <w:fldChar w:fldCharType="separate"/>
            </w:r>
            <w:r>
              <w:rPr>
                <w:noProof/>
                <w:webHidden/>
              </w:rPr>
              <w:t>10</w:t>
            </w:r>
            <w:r>
              <w:rPr>
                <w:noProof/>
                <w:webHidden/>
              </w:rPr>
              <w:fldChar w:fldCharType="end"/>
            </w:r>
          </w:hyperlink>
        </w:p>
        <w:p w14:paraId="70FF8C8D" w14:textId="78F32213"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85" w:history="1">
            <w:r w:rsidRPr="005F7857">
              <w:rPr>
                <w:rStyle w:val="Hyperlink"/>
                <w:noProof/>
              </w:rPr>
              <w:t>7.1</w:t>
            </w:r>
            <w:r>
              <w:rPr>
                <w:rFonts w:asciiTheme="minorHAnsi" w:eastAsiaTheme="minorEastAsia" w:hAnsiTheme="minorHAnsi" w:cstheme="minorBidi"/>
                <w:smallCaps w:val="0"/>
                <w:noProof/>
                <w:szCs w:val="24"/>
              </w:rPr>
              <w:tab/>
            </w:r>
            <w:r w:rsidRPr="005F7857">
              <w:rPr>
                <w:rStyle w:val="Hyperlink"/>
                <w:noProof/>
              </w:rPr>
              <w:t>Standort / Vertrieb</w:t>
            </w:r>
            <w:r>
              <w:rPr>
                <w:noProof/>
                <w:webHidden/>
              </w:rPr>
              <w:tab/>
            </w:r>
            <w:r>
              <w:rPr>
                <w:noProof/>
                <w:webHidden/>
              </w:rPr>
              <w:fldChar w:fldCharType="begin"/>
            </w:r>
            <w:r>
              <w:rPr>
                <w:noProof/>
                <w:webHidden/>
              </w:rPr>
              <w:instrText xml:space="preserve"> PAGEREF _Toc57635985 \h </w:instrText>
            </w:r>
            <w:r>
              <w:rPr>
                <w:noProof/>
                <w:webHidden/>
              </w:rPr>
            </w:r>
            <w:r>
              <w:rPr>
                <w:noProof/>
                <w:webHidden/>
              </w:rPr>
              <w:fldChar w:fldCharType="separate"/>
            </w:r>
            <w:r>
              <w:rPr>
                <w:noProof/>
                <w:webHidden/>
              </w:rPr>
              <w:t>10</w:t>
            </w:r>
            <w:r>
              <w:rPr>
                <w:noProof/>
                <w:webHidden/>
              </w:rPr>
              <w:fldChar w:fldCharType="end"/>
            </w:r>
          </w:hyperlink>
        </w:p>
        <w:p w14:paraId="16BFDFFB" w14:textId="226393BA"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86" w:history="1">
            <w:r w:rsidRPr="005F7857">
              <w:rPr>
                <w:rStyle w:val="Hyperlink"/>
                <w:noProof/>
              </w:rPr>
              <w:t>7.2</w:t>
            </w:r>
            <w:r>
              <w:rPr>
                <w:rFonts w:asciiTheme="minorHAnsi" w:eastAsiaTheme="minorEastAsia" w:hAnsiTheme="minorHAnsi" w:cstheme="minorBidi"/>
                <w:smallCaps w:val="0"/>
                <w:noProof/>
                <w:szCs w:val="24"/>
              </w:rPr>
              <w:tab/>
            </w:r>
            <w:r w:rsidRPr="005F7857">
              <w:rPr>
                <w:rStyle w:val="Hyperlink"/>
                <w:noProof/>
              </w:rPr>
              <w:t>Kommunikation / Werbung</w:t>
            </w:r>
            <w:r>
              <w:rPr>
                <w:noProof/>
                <w:webHidden/>
              </w:rPr>
              <w:tab/>
            </w:r>
            <w:r>
              <w:rPr>
                <w:noProof/>
                <w:webHidden/>
              </w:rPr>
              <w:fldChar w:fldCharType="begin"/>
            </w:r>
            <w:r>
              <w:rPr>
                <w:noProof/>
                <w:webHidden/>
              </w:rPr>
              <w:instrText xml:space="preserve"> PAGEREF _Toc57635986 \h </w:instrText>
            </w:r>
            <w:r>
              <w:rPr>
                <w:noProof/>
                <w:webHidden/>
              </w:rPr>
            </w:r>
            <w:r>
              <w:rPr>
                <w:noProof/>
                <w:webHidden/>
              </w:rPr>
              <w:fldChar w:fldCharType="separate"/>
            </w:r>
            <w:r>
              <w:rPr>
                <w:noProof/>
                <w:webHidden/>
              </w:rPr>
              <w:t>10</w:t>
            </w:r>
            <w:r>
              <w:rPr>
                <w:noProof/>
                <w:webHidden/>
              </w:rPr>
              <w:fldChar w:fldCharType="end"/>
            </w:r>
          </w:hyperlink>
        </w:p>
        <w:p w14:paraId="5A00633E" w14:textId="28FA3BC3"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87" w:history="1">
            <w:r w:rsidRPr="005F7857">
              <w:rPr>
                <w:rStyle w:val="Hyperlink"/>
                <w:noProof/>
              </w:rPr>
              <w:t>7.3</w:t>
            </w:r>
            <w:r>
              <w:rPr>
                <w:rFonts w:asciiTheme="minorHAnsi" w:eastAsiaTheme="minorEastAsia" w:hAnsiTheme="minorHAnsi" w:cstheme="minorBidi"/>
                <w:smallCaps w:val="0"/>
                <w:noProof/>
                <w:szCs w:val="24"/>
              </w:rPr>
              <w:tab/>
            </w:r>
            <w:r w:rsidRPr="005F7857">
              <w:rPr>
                <w:rStyle w:val="Hyperlink"/>
                <w:noProof/>
              </w:rPr>
              <w:t>Produktpolitik</w:t>
            </w:r>
            <w:r>
              <w:rPr>
                <w:noProof/>
                <w:webHidden/>
              </w:rPr>
              <w:tab/>
            </w:r>
            <w:r>
              <w:rPr>
                <w:noProof/>
                <w:webHidden/>
              </w:rPr>
              <w:fldChar w:fldCharType="begin"/>
            </w:r>
            <w:r>
              <w:rPr>
                <w:noProof/>
                <w:webHidden/>
              </w:rPr>
              <w:instrText xml:space="preserve"> PAGEREF _Toc57635987 \h </w:instrText>
            </w:r>
            <w:r>
              <w:rPr>
                <w:noProof/>
                <w:webHidden/>
              </w:rPr>
            </w:r>
            <w:r>
              <w:rPr>
                <w:noProof/>
                <w:webHidden/>
              </w:rPr>
              <w:fldChar w:fldCharType="separate"/>
            </w:r>
            <w:r>
              <w:rPr>
                <w:noProof/>
                <w:webHidden/>
              </w:rPr>
              <w:t>10</w:t>
            </w:r>
            <w:r>
              <w:rPr>
                <w:noProof/>
                <w:webHidden/>
              </w:rPr>
              <w:fldChar w:fldCharType="end"/>
            </w:r>
          </w:hyperlink>
        </w:p>
        <w:p w14:paraId="5BEC312A" w14:textId="5186AD63"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88" w:history="1">
            <w:r w:rsidRPr="005F7857">
              <w:rPr>
                <w:rStyle w:val="Hyperlink"/>
                <w:noProof/>
              </w:rPr>
              <w:t>7.4</w:t>
            </w:r>
            <w:r>
              <w:rPr>
                <w:rFonts w:asciiTheme="minorHAnsi" w:eastAsiaTheme="minorEastAsia" w:hAnsiTheme="minorHAnsi" w:cstheme="minorBidi"/>
                <w:smallCaps w:val="0"/>
                <w:noProof/>
                <w:szCs w:val="24"/>
              </w:rPr>
              <w:tab/>
            </w:r>
            <w:r w:rsidRPr="005F7857">
              <w:rPr>
                <w:rStyle w:val="Hyperlink"/>
                <w:noProof/>
              </w:rPr>
              <w:t>Preispolitik</w:t>
            </w:r>
            <w:r>
              <w:rPr>
                <w:noProof/>
                <w:webHidden/>
              </w:rPr>
              <w:tab/>
            </w:r>
            <w:r>
              <w:rPr>
                <w:noProof/>
                <w:webHidden/>
              </w:rPr>
              <w:fldChar w:fldCharType="begin"/>
            </w:r>
            <w:r>
              <w:rPr>
                <w:noProof/>
                <w:webHidden/>
              </w:rPr>
              <w:instrText xml:space="preserve"> PAGEREF _Toc57635988 \h </w:instrText>
            </w:r>
            <w:r>
              <w:rPr>
                <w:noProof/>
                <w:webHidden/>
              </w:rPr>
            </w:r>
            <w:r>
              <w:rPr>
                <w:noProof/>
                <w:webHidden/>
              </w:rPr>
              <w:fldChar w:fldCharType="separate"/>
            </w:r>
            <w:r>
              <w:rPr>
                <w:noProof/>
                <w:webHidden/>
              </w:rPr>
              <w:t>10</w:t>
            </w:r>
            <w:r>
              <w:rPr>
                <w:noProof/>
                <w:webHidden/>
              </w:rPr>
              <w:fldChar w:fldCharType="end"/>
            </w:r>
          </w:hyperlink>
        </w:p>
        <w:p w14:paraId="0F270AD4" w14:textId="6F631239" w:rsidR="005E4EB0" w:rsidRDefault="005E4EB0">
          <w:pPr>
            <w:pStyle w:val="Verzeichnis1"/>
            <w:tabs>
              <w:tab w:val="left" w:pos="480"/>
              <w:tab w:val="right" w:leader="dot" w:pos="9346"/>
            </w:tabs>
            <w:rPr>
              <w:rFonts w:asciiTheme="minorHAnsi" w:eastAsiaTheme="minorEastAsia" w:hAnsiTheme="minorHAnsi" w:cstheme="minorBidi"/>
              <w:b w:val="0"/>
              <w:bCs w:val="0"/>
              <w:noProof/>
            </w:rPr>
          </w:pPr>
          <w:hyperlink w:anchor="_Toc57635989" w:history="1">
            <w:r w:rsidRPr="005F7857">
              <w:rPr>
                <w:rStyle w:val="Hyperlink"/>
                <w:rFonts w:ascii="Tahoma" w:hAnsi="Tahoma"/>
                <w:noProof/>
              </w:rPr>
              <w:t>8.</w:t>
            </w:r>
            <w:r>
              <w:rPr>
                <w:rFonts w:asciiTheme="minorHAnsi" w:eastAsiaTheme="minorEastAsia" w:hAnsiTheme="minorHAnsi" w:cstheme="minorBidi"/>
                <w:b w:val="0"/>
                <w:bCs w:val="0"/>
                <w:noProof/>
              </w:rPr>
              <w:tab/>
            </w:r>
            <w:r w:rsidRPr="005F7857">
              <w:rPr>
                <w:rStyle w:val="Hyperlink"/>
                <w:noProof/>
              </w:rPr>
              <w:t>Abläufe und Organisation</w:t>
            </w:r>
            <w:r>
              <w:rPr>
                <w:noProof/>
                <w:webHidden/>
              </w:rPr>
              <w:tab/>
            </w:r>
            <w:r>
              <w:rPr>
                <w:noProof/>
                <w:webHidden/>
              </w:rPr>
              <w:fldChar w:fldCharType="begin"/>
            </w:r>
            <w:r>
              <w:rPr>
                <w:noProof/>
                <w:webHidden/>
              </w:rPr>
              <w:instrText xml:space="preserve"> PAGEREF _Toc57635989 \h </w:instrText>
            </w:r>
            <w:r>
              <w:rPr>
                <w:noProof/>
                <w:webHidden/>
              </w:rPr>
            </w:r>
            <w:r>
              <w:rPr>
                <w:noProof/>
                <w:webHidden/>
              </w:rPr>
              <w:fldChar w:fldCharType="separate"/>
            </w:r>
            <w:r>
              <w:rPr>
                <w:noProof/>
                <w:webHidden/>
              </w:rPr>
              <w:t>11</w:t>
            </w:r>
            <w:r>
              <w:rPr>
                <w:noProof/>
                <w:webHidden/>
              </w:rPr>
              <w:fldChar w:fldCharType="end"/>
            </w:r>
          </w:hyperlink>
        </w:p>
        <w:p w14:paraId="67D71013" w14:textId="229D4093" w:rsidR="005E4EB0" w:rsidRDefault="005E4EB0">
          <w:pPr>
            <w:pStyle w:val="Verzeichnis1"/>
            <w:tabs>
              <w:tab w:val="left" w:pos="480"/>
              <w:tab w:val="right" w:leader="dot" w:pos="9346"/>
            </w:tabs>
            <w:rPr>
              <w:rFonts w:asciiTheme="minorHAnsi" w:eastAsiaTheme="minorEastAsia" w:hAnsiTheme="minorHAnsi" w:cstheme="minorBidi"/>
              <w:b w:val="0"/>
              <w:bCs w:val="0"/>
              <w:noProof/>
            </w:rPr>
          </w:pPr>
          <w:hyperlink w:anchor="_Toc57635990" w:history="1">
            <w:r w:rsidRPr="005F7857">
              <w:rPr>
                <w:rStyle w:val="Hyperlink"/>
                <w:rFonts w:ascii="Tahoma" w:hAnsi="Tahoma"/>
                <w:noProof/>
              </w:rPr>
              <w:t>9.</w:t>
            </w:r>
            <w:r>
              <w:rPr>
                <w:rFonts w:asciiTheme="minorHAnsi" w:eastAsiaTheme="minorEastAsia" w:hAnsiTheme="minorHAnsi" w:cstheme="minorBidi"/>
                <w:b w:val="0"/>
                <w:bCs w:val="0"/>
                <w:noProof/>
              </w:rPr>
              <w:tab/>
            </w:r>
            <w:r w:rsidRPr="005F7857">
              <w:rPr>
                <w:rStyle w:val="Hyperlink"/>
                <w:noProof/>
              </w:rPr>
              <w:t>Ziele</w:t>
            </w:r>
            <w:r>
              <w:rPr>
                <w:noProof/>
                <w:webHidden/>
              </w:rPr>
              <w:tab/>
            </w:r>
            <w:r>
              <w:rPr>
                <w:noProof/>
                <w:webHidden/>
              </w:rPr>
              <w:fldChar w:fldCharType="begin"/>
            </w:r>
            <w:r>
              <w:rPr>
                <w:noProof/>
                <w:webHidden/>
              </w:rPr>
              <w:instrText xml:space="preserve"> PAGEREF _Toc57635990 \h </w:instrText>
            </w:r>
            <w:r>
              <w:rPr>
                <w:noProof/>
                <w:webHidden/>
              </w:rPr>
            </w:r>
            <w:r>
              <w:rPr>
                <w:noProof/>
                <w:webHidden/>
              </w:rPr>
              <w:fldChar w:fldCharType="separate"/>
            </w:r>
            <w:r>
              <w:rPr>
                <w:noProof/>
                <w:webHidden/>
              </w:rPr>
              <w:t>12</w:t>
            </w:r>
            <w:r>
              <w:rPr>
                <w:noProof/>
                <w:webHidden/>
              </w:rPr>
              <w:fldChar w:fldCharType="end"/>
            </w:r>
          </w:hyperlink>
        </w:p>
        <w:p w14:paraId="4090976C" w14:textId="525D7009" w:rsidR="005E4EB0" w:rsidRDefault="005E4EB0">
          <w:pPr>
            <w:pStyle w:val="Verzeichnis1"/>
            <w:tabs>
              <w:tab w:val="left" w:pos="720"/>
              <w:tab w:val="right" w:leader="dot" w:pos="9346"/>
            </w:tabs>
            <w:rPr>
              <w:rFonts w:asciiTheme="minorHAnsi" w:eastAsiaTheme="minorEastAsia" w:hAnsiTheme="minorHAnsi" w:cstheme="minorBidi"/>
              <w:b w:val="0"/>
              <w:bCs w:val="0"/>
              <w:noProof/>
            </w:rPr>
          </w:pPr>
          <w:hyperlink w:anchor="_Toc57635991" w:history="1">
            <w:r w:rsidRPr="005F7857">
              <w:rPr>
                <w:rStyle w:val="Hyperlink"/>
                <w:rFonts w:ascii="Tahoma" w:hAnsi="Tahoma"/>
                <w:noProof/>
              </w:rPr>
              <w:t>10.</w:t>
            </w:r>
            <w:r>
              <w:rPr>
                <w:rFonts w:asciiTheme="minorHAnsi" w:eastAsiaTheme="minorEastAsia" w:hAnsiTheme="minorHAnsi" w:cstheme="minorBidi"/>
                <w:b w:val="0"/>
                <w:bCs w:val="0"/>
                <w:noProof/>
              </w:rPr>
              <w:tab/>
            </w:r>
            <w:r w:rsidRPr="005F7857">
              <w:rPr>
                <w:rStyle w:val="Hyperlink"/>
                <w:noProof/>
              </w:rPr>
              <w:t>Chancen und Risiken</w:t>
            </w:r>
            <w:r>
              <w:rPr>
                <w:noProof/>
                <w:webHidden/>
              </w:rPr>
              <w:tab/>
            </w:r>
            <w:r>
              <w:rPr>
                <w:noProof/>
                <w:webHidden/>
              </w:rPr>
              <w:fldChar w:fldCharType="begin"/>
            </w:r>
            <w:r>
              <w:rPr>
                <w:noProof/>
                <w:webHidden/>
              </w:rPr>
              <w:instrText xml:space="preserve"> PAGEREF _Toc57635991 \h </w:instrText>
            </w:r>
            <w:r>
              <w:rPr>
                <w:noProof/>
                <w:webHidden/>
              </w:rPr>
            </w:r>
            <w:r>
              <w:rPr>
                <w:noProof/>
                <w:webHidden/>
              </w:rPr>
              <w:fldChar w:fldCharType="separate"/>
            </w:r>
            <w:r>
              <w:rPr>
                <w:noProof/>
                <w:webHidden/>
              </w:rPr>
              <w:t>13</w:t>
            </w:r>
            <w:r>
              <w:rPr>
                <w:noProof/>
                <w:webHidden/>
              </w:rPr>
              <w:fldChar w:fldCharType="end"/>
            </w:r>
          </w:hyperlink>
        </w:p>
        <w:p w14:paraId="060DE101" w14:textId="354486E7"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92" w:history="1">
            <w:r w:rsidRPr="005F7857">
              <w:rPr>
                <w:rStyle w:val="Hyperlink"/>
                <w:noProof/>
              </w:rPr>
              <w:t>10.1</w:t>
            </w:r>
            <w:r>
              <w:rPr>
                <w:rFonts w:asciiTheme="minorHAnsi" w:eastAsiaTheme="minorEastAsia" w:hAnsiTheme="minorHAnsi" w:cstheme="minorBidi"/>
                <w:smallCaps w:val="0"/>
                <w:noProof/>
                <w:szCs w:val="24"/>
              </w:rPr>
              <w:tab/>
            </w:r>
            <w:r w:rsidRPr="005F7857">
              <w:rPr>
                <w:rStyle w:val="Hyperlink"/>
                <w:noProof/>
              </w:rPr>
              <w:t>Chancen</w:t>
            </w:r>
            <w:r>
              <w:rPr>
                <w:noProof/>
                <w:webHidden/>
              </w:rPr>
              <w:tab/>
            </w:r>
            <w:r>
              <w:rPr>
                <w:noProof/>
                <w:webHidden/>
              </w:rPr>
              <w:fldChar w:fldCharType="begin"/>
            </w:r>
            <w:r>
              <w:rPr>
                <w:noProof/>
                <w:webHidden/>
              </w:rPr>
              <w:instrText xml:space="preserve"> PAGEREF _Toc57635992 \h </w:instrText>
            </w:r>
            <w:r>
              <w:rPr>
                <w:noProof/>
                <w:webHidden/>
              </w:rPr>
            </w:r>
            <w:r>
              <w:rPr>
                <w:noProof/>
                <w:webHidden/>
              </w:rPr>
              <w:fldChar w:fldCharType="separate"/>
            </w:r>
            <w:r>
              <w:rPr>
                <w:noProof/>
                <w:webHidden/>
              </w:rPr>
              <w:t>13</w:t>
            </w:r>
            <w:r>
              <w:rPr>
                <w:noProof/>
                <w:webHidden/>
              </w:rPr>
              <w:fldChar w:fldCharType="end"/>
            </w:r>
          </w:hyperlink>
        </w:p>
        <w:p w14:paraId="5D7DA3E0" w14:textId="249763B2"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93" w:history="1">
            <w:r w:rsidRPr="005F7857">
              <w:rPr>
                <w:rStyle w:val="Hyperlink"/>
                <w:noProof/>
              </w:rPr>
              <w:t>10.2</w:t>
            </w:r>
            <w:r>
              <w:rPr>
                <w:rFonts w:asciiTheme="minorHAnsi" w:eastAsiaTheme="minorEastAsia" w:hAnsiTheme="minorHAnsi" w:cstheme="minorBidi"/>
                <w:smallCaps w:val="0"/>
                <w:noProof/>
                <w:szCs w:val="24"/>
              </w:rPr>
              <w:tab/>
            </w:r>
            <w:r w:rsidRPr="005F7857">
              <w:rPr>
                <w:rStyle w:val="Hyperlink"/>
                <w:noProof/>
              </w:rPr>
              <w:t>Risiken</w:t>
            </w:r>
            <w:r>
              <w:rPr>
                <w:noProof/>
                <w:webHidden/>
              </w:rPr>
              <w:tab/>
            </w:r>
            <w:r>
              <w:rPr>
                <w:noProof/>
                <w:webHidden/>
              </w:rPr>
              <w:fldChar w:fldCharType="begin"/>
            </w:r>
            <w:r>
              <w:rPr>
                <w:noProof/>
                <w:webHidden/>
              </w:rPr>
              <w:instrText xml:space="preserve"> PAGEREF _Toc57635993 \h </w:instrText>
            </w:r>
            <w:r>
              <w:rPr>
                <w:noProof/>
                <w:webHidden/>
              </w:rPr>
            </w:r>
            <w:r>
              <w:rPr>
                <w:noProof/>
                <w:webHidden/>
              </w:rPr>
              <w:fldChar w:fldCharType="separate"/>
            </w:r>
            <w:r>
              <w:rPr>
                <w:noProof/>
                <w:webHidden/>
              </w:rPr>
              <w:t>13</w:t>
            </w:r>
            <w:r>
              <w:rPr>
                <w:noProof/>
                <w:webHidden/>
              </w:rPr>
              <w:fldChar w:fldCharType="end"/>
            </w:r>
          </w:hyperlink>
        </w:p>
        <w:p w14:paraId="3804B147" w14:textId="54605906" w:rsidR="005E4EB0" w:rsidRDefault="005E4EB0">
          <w:pPr>
            <w:pStyle w:val="Verzeichnis1"/>
            <w:tabs>
              <w:tab w:val="left" w:pos="720"/>
              <w:tab w:val="right" w:leader="dot" w:pos="9346"/>
            </w:tabs>
            <w:rPr>
              <w:rFonts w:asciiTheme="minorHAnsi" w:eastAsiaTheme="minorEastAsia" w:hAnsiTheme="minorHAnsi" w:cstheme="minorBidi"/>
              <w:b w:val="0"/>
              <w:bCs w:val="0"/>
              <w:noProof/>
            </w:rPr>
          </w:pPr>
          <w:hyperlink w:anchor="_Toc57635994" w:history="1">
            <w:r w:rsidRPr="005F7857">
              <w:rPr>
                <w:rStyle w:val="Hyperlink"/>
                <w:rFonts w:ascii="Tahoma" w:hAnsi="Tahoma"/>
                <w:noProof/>
              </w:rPr>
              <w:t>11.</w:t>
            </w:r>
            <w:r>
              <w:rPr>
                <w:rFonts w:asciiTheme="minorHAnsi" w:eastAsiaTheme="minorEastAsia" w:hAnsiTheme="minorHAnsi" w:cstheme="minorBidi"/>
                <w:b w:val="0"/>
                <w:bCs w:val="0"/>
                <w:noProof/>
              </w:rPr>
              <w:tab/>
            </w:r>
            <w:r w:rsidRPr="005F7857">
              <w:rPr>
                <w:rStyle w:val="Hyperlink"/>
                <w:noProof/>
              </w:rPr>
              <w:t>Finanzierung</w:t>
            </w:r>
            <w:r>
              <w:rPr>
                <w:noProof/>
                <w:webHidden/>
              </w:rPr>
              <w:tab/>
            </w:r>
            <w:r>
              <w:rPr>
                <w:noProof/>
                <w:webHidden/>
              </w:rPr>
              <w:fldChar w:fldCharType="begin"/>
            </w:r>
            <w:r>
              <w:rPr>
                <w:noProof/>
                <w:webHidden/>
              </w:rPr>
              <w:instrText xml:space="preserve"> PAGEREF _Toc57635994 \h </w:instrText>
            </w:r>
            <w:r>
              <w:rPr>
                <w:noProof/>
                <w:webHidden/>
              </w:rPr>
            </w:r>
            <w:r>
              <w:rPr>
                <w:noProof/>
                <w:webHidden/>
              </w:rPr>
              <w:fldChar w:fldCharType="separate"/>
            </w:r>
            <w:r>
              <w:rPr>
                <w:noProof/>
                <w:webHidden/>
              </w:rPr>
              <w:t>14</w:t>
            </w:r>
            <w:r>
              <w:rPr>
                <w:noProof/>
                <w:webHidden/>
              </w:rPr>
              <w:fldChar w:fldCharType="end"/>
            </w:r>
          </w:hyperlink>
        </w:p>
        <w:p w14:paraId="2711AFA9" w14:textId="48B78FF5"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95" w:history="1">
            <w:r w:rsidRPr="005F7857">
              <w:rPr>
                <w:rStyle w:val="Hyperlink"/>
                <w:noProof/>
              </w:rPr>
              <w:t>11.1</w:t>
            </w:r>
            <w:r>
              <w:rPr>
                <w:rFonts w:asciiTheme="minorHAnsi" w:eastAsiaTheme="minorEastAsia" w:hAnsiTheme="minorHAnsi" w:cstheme="minorBidi"/>
                <w:smallCaps w:val="0"/>
                <w:noProof/>
                <w:szCs w:val="24"/>
              </w:rPr>
              <w:tab/>
            </w:r>
            <w:r w:rsidRPr="005F7857">
              <w:rPr>
                <w:rStyle w:val="Hyperlink"/>
                <w:noProof/>
              </w:rPr>
              <w:t>Lebenshaltungskosten</w:t>
            </w:r>
            <w:r>
              <w:rPr>
                <w:noProof/>
                <w:webHidden/>
              </w:rPr>
              <w:tab/>
            </w:r>
            <w:r>
              <w:rPr>
                <w:noProof/>
                <w:webHidden/>
              </w:rPr>
              <w:fldChar w:fldCharType="begin"/>
            </w:r>
            <w:r>
              <w:rPr>
                <w:noProof/>
                <w:webHidden/>
              </w:rPr>
              <w:instrText xml:space="preserve"> PAGEREF _Toc57635995 \h </w:instrText>
            </w:r>
            <w:r>
              <w:rPr>
                <w:noProof/>
                <w:webHidden/>
              </w:rPr>
            </w:r>
            <w:r>
              <w:rPr>
                <w:noProof/>
                <w:webHidden/>
              </w:rPr>
              <w:fldChar w:fldCharType="separate"/>
            </w:r>
            <w:r>
              <w:rPr>
                <w:noProof/>
                <w:webHidden/>
              </w:rPr>
              <w:t>14</w:t>
            </w:r>
            <w:r>
              <w:rPr>
                <w:noProof/>
                <w:webHidden/>
              </w:rPr>
              <w:fldChar w:fldCharType="end"/>
            </w:r>
          </w:hyperlink>
        </w:p>
        <w:p w14:paraId="6C8CA914" w14:textId="27B248C9"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96" w:history="1">
            <w:r w:rsidRPr="005F7857">
              <w:rPr>
                <w:rStyle w:val="Hyperlink"/>
                <w:noProof/>
              </w:rPr>
              <w:t>11.2</w:t>
            </w:r>
            <w:r>
              <w:rPr>
                <w:rFonts w:asciiTheme="minorHAnsi" w:eastAsiaTheme="minorEastAsia" w:hAnsiTheme="minorHAnsi" w:cstheme="minorBidi"/>
                <w:smallCaps w:val="0"/>
                <w:noProof/>
                <w:szCs w:val="24"/>
              </w:rPr>
              <w:tab/>
            </w:r>
            <w:r w:rsidRPr="005F7857">
              <w:rPr>
                <w:rStyle w:val="Hyperlink"/>
                <w:noProof/>
              </w:rPr>
              <w:t>Investitionsplan</w:t>
            </w:r>
            <w:r>
              <w:rPr>
                <w:noProof/>
                <w:webHidden/>
              </w:rPr>
              <w:tab/>
            </w:r>
            <w:r>
              <w:rPr>
                <w:noProof/>
                <w:webHidden/>
              </w:rPr>
              <w:fldChar w:fldCharType="begin"/>
            </w:r>
            <w:r>
              <w:rPr>
                <w:noProof/>
                <w:webHidden/>
              </w:rPr>
              <w:instrText xml:space="preserve"> PAGEREF _Toc57635996 \h </w:instrText>
            </w:r>
            <w:r>
              <w:rPr>
                <w:noProof/>
                <w:webHidden/>
              </w:rPr>
            </w:r>
            <w:r>
              <w:rPr>
                <w:noProof/>
                <w:webHidden/>
              </w:rPr>
              <w:fldChar w:fldCharType="separate"/>
            </w:r>
            <w:r>
              <w:rPr>
                <w:noProof/>
                <w:webHidden/>
              </w:rPr>
              <w:t>14</w:t>
            </w:r>
            <w:r>
              <w:rPr>
                <w:noProof/>
                <w:webHidden/>
              </w:rPr>
              <w:fldChar w:fldCharType="end"/>
            </w:r>
          </w:hyperlink>
        </w:p>
        <w:p w14:paraId="6B3F576E" w14:textId="0EF0B978"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97" w:history="1">
            <w:r w:rsidRPr="005F7857">
              <w:rPr>
                <w:rStyle w:val="Hyperlink"/>
                <w:noProof/>
              </w:rPr>
              <w:t>11.3</w:t>
            </w:r>
            <w:r>
              <w:rPr>
                <w:rFonts w:asciiTheme="minorHAnsi" w:eastAsiaTheme="minorEastAsia" w:hAnsiTheme="minorHAnsi" w:cstheme="minorBidi"/>
                <w:smallCaps w:val="0"/>
                <w:noProof/>
                <w:szCs w:val="24"/>
              </w:rPr>
              <w:tab/>
            </w:r>
            <w:r w:rsidRPr="005F7857">
              <w:rPr>
                <w:rStyle w:val="Hyperlink"/>
                <w:noProof/>
              </w:rPr>
              <w:t>Finanzierungsplan</w:t>
            </w:r>
            <w:r>
              <w:rPr>
                <w:noProof/>
                <w:webHidden/>
              </w:rPr>
              <w:tab/>
            </w:r>
            <w:r>
              <w:rPr>
                <w:noProof/>
                <w:webHidden/>
              </w:rPr>
              <w:fldChar w:fldCharType="begin"/>
            </w:r>
            <w:r>
              <w:rPr>
                <w:noProof/>
                <w:webHidden/>
              </w:rPr>
              <w:instrText xml:space="preserve"> PAGEREF _Toc57635997 \h </w:instrText>
            </w:r>
            <w:r>
              <w:rPr>
                <w:noProof/>
                <w:webHidden/>
              </w:rPr>
            </w:r>
            <w:r>
              <w:rPr>
                <w:noProof/>
                <w:webHidden/>
              </w:rPr>
              <w:fldChar w:fldCharType="separate"/>
            </w:r>
            <w:r>
              <w:rPr>
                <w:noProof/>
                <w:webHidden/>
              </w:rPr>
              <w:t>14</w:t>
            </w:r>
            <w:r>
              <w:rPr>
                <w:noProof/>
                <w:webHidden/>
              </w:rPr>
              <w:fldChar w:fldCharType="end"/>
            </w:r>
          </w:hyperlink>
        </w:p>
        <w:p w14:paraId="7809F7D7" w14:textId="545394F4"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98" w:history="1">
            <w:r w:rsidRPr="005F7857">
              <w:rPr>
                <w:rStyle w:val="Hyperlink"/>
                <w:noProof/>
              </w:rPr>
              <w:t>11.4</w:t>
            </w:r>
            <w:r>
              <w:rPr>
                <w:rFonts w:asciiTheme="minorHAnsi" w:eastAsiaTheme="minorEastAsia" w:hAnsiTheme="minorHAnsi" w:cstheme="minorBidi"/>
                <w:smallCaps w:val="0"/>
                <w:noProof/>
                <w:szCs w:val="24"/>
              </w:rPr>
              <w:tab/>
            </w:r>
            <w:r w:rsidRPr="005F7857">
              <w:rPr>
                <w:rStyle w:val="Hyperlink"/>
                <w:noProof/>
              </w:rPr>
              <w:t>Umsatz-und Rentabilitätsvorschau</w:t>
            </w:r>
            <w:r>
              <w:rPr>
                <w:noProof/>
                <w:webHidden/>
              </w:rPr>
              <w:tab/>
            </w:r>
            <w:r>
              <w:rPr>
                <w:noProof/>
                <w:webHidden/>
              </w:rPr>
              <w:fldChar w:fldCharType="begin"/>
            </w:r>
            <w:r>
              <w:rPr>
                <w:noProof/>
                <w:webHidden/>
              </w:rPr>
              <w:instrText xml:space="preserve"> PAGEREF _Toc57635998 \h </w:instrText>
            </w:r>
            <w:r>
              <w:rPr>
                <w:noProof/>
                <w:webHidden/>
              </w:rPr>
            </w:r>
            <w:r>
              <w:rPr>
                <w:noProof/>
                <w:webHidden/>
              </w:rPr>
              <w:fldChar w:fldCharType="separate"/>
            </w:r>
            <w:r>
              <w:rPr>
                <w:noProof/>
                <w:webHidden/>
              </w:rPr>
              <w:t>14</w:t>
            </w:r>
            <w:r>
              <w:rPr>
                <w:noProof/>
                <w:webHidden/>
              </w:rPr>
              <w:fldChar w:fldCharType="end"/>
            </w:r>
          </w:hyperlink>
        </w:p>
        <w:p w14:paraId="3175EE10" w14:textId="6A1971D4" w:rsidR="005E4EB0" w:rsidRDefault="005E4EB0">
          <w:pPr>
            <w:pStyle w:val="Verzeichnis2"/>
            <w:tabs>
              <w:tab w:val="left" w:pos="960"/>
              <w:tab w:val="right" w:leader="dot" w:pos="9346"/>
            </w:tabs>
            <w:rPr>
              <w:rFonts w:asciiTheme="minorHAnsi" w:eastAsiaTheme="minorEastAsia" w:hAnsiTheme="minorHAnsi" w:cstheme="minorBidi"/>
              <w:smallCaps w:val="0"/>
              <w:noProof/>
              <w:szCs w:val="24"/>
            </w:rPr>
          </w:pPr>
          <w:hyperlink w:anchor="_Toc57635999" w:history="1">
            <w:r w:rsidRPr="005F7857">
              <w:rPr>
                <w:rStyle w:val="Hyperlink"/>
                <w:noProof/>
              </w:rPr>
              <w:t>11.5</w:t>
            </w:r>
            <w:r>
              <w:rPr>
                <w:rFonts w:asciiTheme="minorHAnsi" w:eastAsiaTheme="minorEastAsia" w:hAnsiTheme="minorHAnsi" w:cstheme="minorBidi"/>
                <w:smallCaps w:val="0"/>
                <w:noProof/>
                <w:szCs w:val="24"/>
              </w:rPr>
              <w:tab/>
            </w:r>
            <w:r w:rsidRPr="005F7857">
              <w:rPr>
                <w:rStyle w:val="Hyperlink"/>
                <w:noProof/>
              </w:rPr>
              <w:t>Liquiditätsvorschau</w:t>
            </w:r>
            <w:r>
              <w:rPr>
                <w:noProof/>
                <w:webHidden/>
              </w:rPr>
              <w:tab/>
            </w:r>
            <w:r>
              <w:rPr>
                <w:noProof/>
                <w:webHidden/>
              </w:rPr>
              <w:fldChar w:fldCharType="begin"/>
            </w:r>
            <w:r>
              <w:rPr>
                <w:noProof/>
                <w:webHidden/>
              </w:rPr>
              <w:instrText xml:space="preserve"> PAGEREF _Toc57635999 \h </w:instrText>
            </w:r>
            <w:r>
              <w:rPr>
                <w:noProof/>
                <w:webHidden/>
              </w:rPr>
            </w:r>
            <w:r>
              <w:rPr>
                <w:noProof/>
                <w:webHidden/>
              </w:rPr>
              <w:fldChar w:fldCharType="separate"/>
            </w:r>
            <w:r>
              <w:rPr>
                <w:noProof/>
                <w:webHidden/>
              </w:rPr>
              <w:t>14</w:t>
            </w:r>
            <w:r>
              <w:rPr>
                <w:noProof/>
                <w:webHidden/>
              </w:rPr>
              <w:fldChar w:fldCharType="end"/>
            </w:r>
          </w:hyperlink>
        </w:p>
        <w:p w14:paraId="143AB880" w14:textId="3C6C26DF" w:rsidR="005E4EB0" w:rsidRDefault="005E4EB0">
          <w:pPr>
            <w:pStyle w:val="Verzeichnis1"/>
            <w:tabs>
              <w:tab w:val="right" w:leader="dot" w:pos="9346"/>
            </w:tabs>
            <w:rPr>
              <w:rFonts w:asciiTheme="minorHAnsi" w:eastAsiaTheme="minorEastAsia" w:hAnsiTheme="minorHAnsi" w:cstheme="minorBidi"/>
              <w:b w:val="0"/>
              <w:bCs w:val="0"/>
              <w:noProof/>
            </w:rPr>
          </w:pPr>
          <w:hyperlink w:anchor="_Toc57636000" w:history="1">
            <w:r w:rsidRPr="005F7857">
              <w:rPr>
                <w:rStyle w:val="Hyperlink"/>
                <w:noProof/>
              </w:rPr>
              <w:t>Anhang</w:t>
            </w:r>
            <w:r>
              <w:rPr>
                <w:noProof/>
                <w:webHidden/>
              </w:rPr>
              <w:tab/>
            </w:r>
            <w:r>
              <w:rPr>
                <w:noProof/>
                <w:webHidden/>
              </w:rPr>
              <w:fldChar w:fldCharType="begin"/>
            </w:r>
            <w:r>
              <w:rPr>
                <w:noProof/>
                <w:webHidden/>
              </w:rPr>
              <w:instrText xml:space="preserve"> PAGEREF _Toc57636000 \h </w:instrText>
            </w:r>
            <w:r>
              <w:rPr>
                <w:noProof/>
                <w:webHidden/>
              </w:rPr>
            </w:r>
            <w:r>
              <w:rPr>
                <w:noProof/>
                <w:webHidden/>
              </w:rPr>
              <w:fldChar w:fldCharType="separate"/>
            </w:r>
            <w:r>
              <w:rPr>
                <w:noProof/>
                <w:webHidden/>
              </w:rPr>
              <w:t>15</w:t>
            </w:r>
            <w:r>
              <w:rPr>
                <w:noProof/>
                <w:webHidden/>
              </w:rPr>
              <w:fldChar w:fldCharType="end"/>
            </w:r>
          </w:hyperlink>
        </w:p>
        <w:p w14:paraId="167503A8" w14:textId="2BC4D46D" w:rsidR="004828CA" w:rsidRPr="004828CA" w:rsidRDefault="004828CA" w:rsidP="004828CA">
          <w:r w:rsidRPr="004828CA">
            <w:rPr>
              <w:bCs/>
            </w:rPr>
            <w:fldChar w:fldCharType="end"/>
          </w:r>
        </w:p>
      </w:sdtContent>
    </w:sdt>
    <w:p w14:paraId="221A14BB" w14:textId="77777777" w:rsidR="004828CA" w:rsidRPr="004828CA" w:rsidRDefault="004828CA" w:rsidP="004828CA">
      <w:pPr>
        <w:pStyle w:val="BPTemplateStandardtext"/>
        <w:spacing w:line="276" w:lineRule="auto"/>
        <w:rPr>
          <w:rFonts w:cs="Tahoma"/>
        </w:rPr>
      </w:pPr>
    </w:p>
    <w:p w14:paraId="5D9A1576" w14:textId="4F587B05" w:rsidR="004828CA" w:rsidRPr="00A010D5" w:rsidRDefault="004828CA" w:rsidP="00A010D5">
      <w:pPr>
        <w:pStyle w:val="berschrift1"/>
      </w:pPr>
      <w:r w:rsidRPr="004828CA">
        <w:br w:type="page"/>
      </w:r>
      <w:bookmarkStart w:id="0" w:name="_Toc57635970"/>
      <w:r w:rsidR="0063361E" w:rsidRPr="00A010D5">
        <w:lastRenderedPageBreak/>
        <w:t>Zusammenfassung</w:t>
      </w:r>
      <w:bookmarkEnd w:id="0"/>
    </w:p>
    <w:p w14:paraId="61C14499" w14:textId="5940A666" w:rsidR="004828CA" w:rsidRPr="00A010D5" w:rsidRDefault="00A634CC" w:rsidP="004828CA">
      <w:pPr>
        <w:spacing w:line="240" w:lineRule="auto"/>
        <w:rPr>
          <w:rFonts w:cs="Arial"/>
          <w:bCs/>
          <w:kern w:val="32"/>
        </w:rPr>
      </w:pPr>
      <w:r w:rsidRPr="00A010D5">
        <w:t>Ca. 1 Seite</w:t>
      </w:r>
      <w:r w:rsidR="004828CA" w:rsidRPr="00A010D5">
        <w:br w:type="page"/>
      </w:r>
    </w:p>
    <w:p w14:paraId="44C75A30" w14:textId="34A8B5A3" w:rsidR="004828CA" w:rsidRPr="00A010D5" w:rsidRDefault="004828CA" w:rsidP="00A010D5">
      <w:pPr>
        <w:pStyle w:val="berschrift1"/>
      </w:pPr>
      <w:bookmarkStart w:id="1" w:name="_Toc57635971"/>
      <w:r w:rsidRPr="00A010D5">
        <w:lastRenderedPageBreak/>
        <w:t>Geschäftsidee</w:t>
      </w:r>
      <w:bookmarkEnd w:id="1"/>
    </w:p>
    <w:p w14:paraId="203C8607" w14:textId="1182CE2D" w:rsidR="00A634CC" w:rsidRDefault="00A634CC" w:rsidP="00A634CC">
      <w:r>
        <w:t>Ca. 2 – 3 Seiten</w:t>
      </w:r>
    </w:p>
    <w:p w14:paraId="7B1937E9" w14:textId="77777777" w:rsidR="00A634CC" w:rsidRPr="00A634CC" w:rsidRDefault="00A634CC" w:rsidP="00A634CC"/>
    <w:p w14:paraId="2EDBB316" w14:textId="00184EDD" w:rsidR="004828CA" w:rsidRPr="004828CA" w:rsidRDefault="004828CA" w:rsidP="00B8011C">
      <w:pPr>
        <w:pStyle w:val="berschrift2"/>
        <w:numPr>
          <w:ilvl w:val="1"/>
          <w:numId w:val="31"/>
        </w:numPr>
      </w:pPr>
      <w:bookmarkStart w:id="2" w:name="_Toc57635972"/>
      <w:r w:rsidRPr="004828CA">
        <w:t>Angebotsspektrum</w:t>
      </w:r>
      <w:bookmarkEnd w:id="2"/>
    </w:p>
    <w:p w14:paraId="54B8C876" w14:textId="77777777" w:rsidR="004828CA" w:rsidRPr="004828CA" w:rsidRDefault="004828CA" w:rsidP="003C1AC8">
      <w:pPr>
        <w:pStyle w:val="BPTemplateLeitfragen"/>
        <w:numPr>
          <w:ilvl w:val="0"/>
          <w:numId w:val="0"/>
        </w:numPr>
      </w:pPr>
    </w:p>
    <w:p w14:paraId="4FEF2AA3" w14:textId="77777777" w:rsidR="004828CA" w:rsidRPr="007C433D" w:rsidRDefault="004828CA" w:rsidP="00B8011C">
      <w:pPr>
        <w:pStyle w:val="berschrift2"/>
        <w:numPr>
          <w:ilvl w:val="1"/>
          <w:numId w:val="31"/>
        </w:numPr>
      </w:pPr>
      <w:bookmarkStart w:id="3" w:name="_Toc57635973"/>
      <w:r w:rsidRPr="007C433D">
        <w:t>Alleinstellungsmerkmal/Kundennutzen</w:t>
      </w:r>
      <w:bookmarkEnd w:id="3"/>
    </w:p>
    <w:p w14:paraId="142BFD2B" w14:textId="769C1E21" w:rsidR="003B50DE" w:rsidRPr="004828CA" w:rsidRDefault="003B50DE" w:rsidP="003C1AC8">
      <w:pPr>
        <w:pStyle w:val="BPTemplateLeitfragen"/>
        <w:numPr>
          <w:ilvl w:val="0"/>
          <w:numId w:val="0"/>
        </w:numPr>
      </w:pPr>
    </w:p>
    <w:p w14:paraId="521C32C0" w14:textId="77777777" w:rsidR="004828CA" w:rsidRPr="007C433D" w:rsidRDefault="004828CA" w:rsidP="00B8011C">
      <w:pPr>
        <w:pStyle w:val="berschrift2"/>
        <w:numPr>
          <w:ilvl w:val="1"/>
          <w:numId w:val="31"/>
        </w:numPr>
      </w:pPr>
      <w:bookmarkStart w:id="4" w:name="_Toc57635974"/>
      <w:r w:rsidRPr="007C433D">
        <w:t>Rechtsform</w:t>
      </w:r>
      <w:bookmarkEnd w:id="4"/>
    </w:p>
    <w:p w14:paraId="4EC669B6" w14:textId="77777777" w:rsidR="004828CA" w:rsidRPr="004828CA" w:rsidRDefault="004828CA" w:rsidP="003C1AC8">
      <w:pPr>
        <w:pStyle w:val="BPTemplateLeitfragen"/>
        <w:numPr>
          <w:ilvl w:val="0"/>
          <w:numId w:val="0"/>
        </w:numPr>
      </w:pPr>
    </w:p>
    <w:p w14:paraId="2CD244E2" w14:textId="77777777" w:rsidR="004828CA" w:rsidRDefault="004828CA" w:rsidP="00B8011C">
      <w:pPr>
        <w:pStyle w:val="berschrift2"/>
        <w:numPr>
          <w:ilvl w:val="1"/>
          <w:numId w:val="31"/>
        </w:numPr>
      </w:pPr>
      <w:bookmarkStart w:id="5" w:name="_Toc57635975"/>
      <w:r w:rsidRPr="007C433D">
        <w:t>Hersteller/Lieferanten/Maschinen</w:t>
      </w:r>
      <w:bookmarkEnd w:id="5"/>
    </w:p>
    <w:p w14:paraId="79E00BEE" w14:textId="77777777" w:rsidR="003B50DE" w:rsidRPr="003C1AC8" w:rsidRDefault="003B50DE" w:rsidP="003C1AC8"/>
    <w:p w14:paraId="11C974EB" w14:textId="77777777" w:rsidR="003F7C46" w:rsidRDefault="003F7C46" w:rsidP="003C1AC8">
      <w:pPr>
        <w:pStyle w:val="BPTemplateLeitfragen"/>
        <w:numPr>
          <w:ilvl w:val="0"/>
          <w:numId w:val="0"/>
        </w:numPr>
      </w:pPr>
    </w:p>
    <w:p w14:paraId="3F2A07E0" w14:textId="77777777" w:rsidR="003C1AC8" w:rsidRDefault="003C1AC8" w:rsidP="003C1AC8">
      <w:pPr>
        <w:pStyle w:val="BPTemplateLeitfragen"/>
        <w:numPr>
          <w:ilvl w:val="0"/>
          <w:numId w:val="0"/>
        </w:numPr>
        <w:sectPr w:rsidR="003C1AC8" w:rsidSect="00DE0861">
          <w:pgSz w:w="11900" w:h="16840"/>
          <w:pgMar w:top="1417" w:right="1127" w:bottom="1134" w:left="1417" w:header="708" w:footer="708" w:gutter="0"/>
          <w:cols w:space="708"/>
          <w:docGrid w:linePitch="360"/>
        </w:sectPr>
      </w:pPr>
    </w:p>
    <w:p w14:paraId="78971404" w14:textId="1BFCFF6D" w:rsidR="004828CA" w:rsidRPr="00A010D5" w:rsidRDefault="007C433D" w:rsidP="00A010D5">
      <w:pPr>
        <w:pStyle w:val="berschrift1"/>
      </w:pPr>
      <w:r w:rsidRPr="00A010D5">
        <w:lastRenderedPageBreak/>
        <w:t xml:space="preserve"> </w:t>
      </w:r>
      <w:bookmarkStart w:id="6" w:name="_Toc57635976"/>
      <w:r w:rsidR="004828CA" w:rsidRPr="00A010D5">
        <w:t>Unternehmen</w:t>
      </w:r>
      <w:bookmarkEnd w:id="6"/>
    </w:p>
    <w:p w14:paraId="56E7C394" w14:textId="5C469981" w:rsidR="004828CA" w:rsidRPr="004828CA" w:rsidRDefault="00A634CC" w:rsidP="00A010D5">
      <w:r>
        <w:t>Ca. 2 Seiten</w:t>
      </w:r>
    </w:p>
    <w:p w14:paraId="1446F4C9" w14:textId="77777777" w:rsidR="004828CA" w:rsidRPr="004828CA" w:rsidRDefault="004828CA" w:rsidP="00B8011C">
      <w:pPr>
        <w:pStyle w:val="berschrift2"/>
        <w:numPr>
          <w:ilvl w:val="1"/>
          <w:numId w:val="31"/>
        </w:numPr>
      </w:pPr>
      <w:bookmarkStart w:id="7" w:name="_Toc57635977"/>
      <w:r w:rsidRPr="004828CA">
        <w:t>Gründerperson</w:t>
      </w:r>
      <w:bookmarkEnd w:id="7"/>
    </w:p>
    <w:p w14:paraId="0EC276F6" w14:textId="77777777" w:rsidR="004828CA" w:rsidRPr="004828CA" w:rsidRDefault="004828CA" w:rsidP="003C1AC8">
      <w:pPr>
        <w:pStyle w:val="BPTemplateLeitfragen"/>
        <w:numPr>
          <w:ilvl w:val="0"/>
          <w:numId w:val="0"/>
        </w:numPr>
      </w:pPr>
    </w:p>
    <w:p w14:paraId="555A6151" w14:textId="77777777" w:rsidR="004828CA" w:rsidRPr="004828CA" w:rsidRDefault="004828CA" w:rsidP="00B8011C">
      <w:pPr>
        <w:pStyle w:val="berschrift2"/>
        <w:numPr>
          <w:ilvl w:val="1"/>
          <w:numId w:val="31"/>
        </w:numPr>
      </w:pPr>
      <w:bookmarkStart w:id="8" w:name="_Toc57635978"/>
      <w:r w:rsidRPr="004828CA">
        <w:t>Motivation</w:t>
      </w:r>
      <w:bookmarkEnd w:id="8"/>
    </w:p>
    <w:p w14:paraId="1042294A" w14:textId="77777777" w:rsidR="004828CA" w:rsidRPr="004828CA" w:rsidRDefault="004828CA" w:rsidP="003C1AC8">
      <w:pPr>
        <w:pStyle w:val="BPTemplateLeitfragen"/>
        <w:numPr>
          <w:ilvl w:val="0"/>
          <w:numId w:val="0"/>
        </w:numPr>
      </w:pPr>
    </w:p>
    <w:p w14:paraId="5536A5FE" w14:textId="77777777" w:rsidR="004828CA" w:rsidRDefault="004828CA" w:rsidP="00B8011C">
      <w:pPr>
        <w:pStyle w:val="berschrift2"/>
        <w:numPr>
          <w:ilvl w:val="1"/>
          <w:numId w:val="31"/>
        </w:numPr>
      </w:pPr>
      <w:bookmarkStart w:id="9" w:name="_Toc57635979"/>
      <w:r w:rsidRPr="004828CA">
        <w:t>Stärken und Schwächen</w:t>
      </w:r>
      <w:bookmarkEnd w:id="9"/>
    </w:p>
    <w:p w14:paraId="4EA0758B" w14:textId="77777777" w:rsidR="003C1AC8" w:rsidRPr="003C1AC8" w:rsidRDefault="003C1AC8" w:rsidP="003C1AC8"/>
    <w:p w14:paraId="576F5858" w14:textId="77777777" w:rsidR="004828CA" w:rsidRDefault="004828CA" w:rsidP="00B8011C">
      <w:pPr>
        <w:pStyle w:val="berschrift2"/>
        <w:numPr>
          <w:ilvl w:val="1"/>
          <w:numId w:val="31"/>
        </w:numPr>
      </w:pPr>
      <w:bookmarkStart w:id="10" w:name="_Toc57635980"/>
      <w:r w:rsidRPr="004828CA">
        <w:t>Genehmigungen</w:t>
      </w:r>
      <w:bookmarkEnd w:id="10"/>
    </w:p>
    <w:p w14:paraId="7CCA2956" w14:textId="77777777" w:rsidR="003C1AC8" w:rsidRDefault="003C1AC8" w:rsidP="003C1AC8"/>
    <w:p w14:paraId="72A0D242" w14:textId="77777777" w:rsidR="003C1AC8" w:rsidRPr="003C1AC8" w:rsidRDefault="003C1AC8" w:rsidP="003C1AC8"/>
    <w:p w14:paraId="7AA2B256" w14:textId="77777777" w:rsidR="003C1AC8" w:rsidRDefault="003C1AC8" w:rsidP="004828CA">
      <w:pPr>
        <w:sectPr w:rsidR="003C1AC8" w:rsidSect="00DE0861">
          <w:pgSz w:w="11900" w:h="16840"/>
          <w:pgMar w:top="1417" w:right="1127" w:bottom="1134" w:left="1417" w:header="708" w:footer="708" w:gutter="0"/>
          <w:cols w:space="708"/>
          <w:docGrid w:linePitch="360"/>
        </w:sectPr>
      </w:pPr>
    </w:p>
    <w:p w14:paraId="4AC106B7" w14:textId="3E619323" w:rsidR="004828CA" w:rsidRPr="00A010D5" w:rsidRDefault="004828CA" w:rsidP="00A010D5">
      <w:pPr>
        <w:pStyle w:val="berschrift1"/>
      </w:pPr>
      <w:bookmarkStart w:id="11" w:name="_Toc57635981"/>
      <w:r w:rsidRPr="00A010D5">
        <w:lastRenderedPageBreak/>
        <w:t>Zielgruppe</w:t>
      </w:r>
      <w:bookmarkEnd w:id="11"/>
    </w:p>
    <w:p w14:paraId="73FCDAE9" w14:textId="4A46AAC4" w:rsidR="003C1AC8" w:rsidRPr="003C1AC8" w:rsidRDefault="00A370C8" w:rsidP="003C1AC8">
      <w:r>
        <w:t>Ca. 1 Seite</w:t>
      </w:r>
    </w:p>
    <w:p w14:paraId="1C0C588D" w14:textId="78764D7E" w:rsidR="004828CA" w:rsidRPr="00A010D5" w:rsidRDefault="004828CA" w:rsidP="00477BE3">
      <w:pPr>
        <w:pStyle w:val="berschrift1"/>
      </w:pPr>
      <w:r w:rsidRPr="00A010D5">
        <w:rPr>
          <w:rFonts w:eastAsia="Arial Unicode MS"/>
          <w:kern w:val="0"/>
          <w:sz w:val="18"/>
          <w:highlight w:val="yellow"/>
        </w:rPr>
        <w:br w:type="page"/>
      </w:r>
      <w:bookmarkStart w:id="12" w:name="_Toc57635982"/>
      <w:r w:rsidR="008971B9">
        <w:lastRenderedPageBreak/>
        <w:t>Markt- und Branchenanalyse</w:t>
      </w:r>
      <w:bookmarkEnd w:id="12"/>
    </w:p>
    <w:p w14:paraId="3368FE43" w14:textId="3790946A" w:rsidR="003C1AC8" w:rsidRPr="003C1AC8" w:rsidRDefault="00A634CC" w:rsidP="003C1AC8">
      <w:r>
        <w:t>Ca. ½ - 1 Seite</w:t>
      </w:r>
    </w:p>
    <w:p w14:paraId="3636DE2C" w14:textId="092906D6" w:rsidR="004828CA" w:rsidRPr="00A010D5" w:rsidRDefault="004828CA" w:rsidP="00477BE3">
      <w:pPr>
        <w:pStyle w:val="berschrift1"/>
      </w:pPr>
      <w:r w:rsidRPr="00A010D5">
        <w:rPr>
          <w:rStyle w:val="Char"/>
          <w:rFonts w:ascii="Avenir Book" w:hAnsi="Avenir Book" w:cs="Tahoma"/>
        </w:rPr>
        <w:br w:type="page"/>
      </w:r>
      <w:bookmarkStart w:id="13" w:name="_Toc349571637"/>
      <w:bookmarkStart w:id="14" w:name="_Toc57635983"/>
      <w:r w:rsidRPr="00A010D5">
        <w:lastRenderedPageBreak/>
        <w:t>Wettbewerb</w:t>
      </w:r>
      <w:bookmarkEnd w:id="13"/>
      <w:bookmarkEnd w:id="14"/>
    </w:p>
    <w:p w14:paraId="3587BCF6" w14:textId="4E85D943" w:rsidR="003C1AC8" w:rsidRPr="003C1AC8" w:rsidRDefault="00A634CC" w:rsidP="003C1AC8">
      <w:r>
        <w:t>Ca. ½ - 1 Seite</w:t>
      </w:r>
    </w:p>
    <w:p w14:paraId="5913BB6C" w14:textId="77777777" w:rsidR="004828CA" w:rsidRPr="004828CA" w:rsidRDefault="004828CA" w:rsidP="004828CA">
      <w:pPr>
        <w:spacing w:line="240" w:lineRule="auto"/>
        <w:rPr>
          <w:rFonts w:cs="Tahoma"/>
          <w:bCs/>
          <w:color w:val="404040" w:themeColor="text1" w:themeTint="BF"/>
          <w:kern w:val="32"/>
          <w:sz w:val="28"/>
          <w:szCs w:val="28"/>
        </w:rPr>
      </w:pPr>
      <w:bookmarkStart w:id="15" w:name="_Toc349571638"/>
      <w:r w:rsidRPr="004828CA">
        <w:rPr>
          <w:rFonts w:cs="Tahoma"/>
          <w:color w:val="404040" w:themeColor="text1" w:themeTint="BF"/>
          <w:sz w:val="28"/>
          <w:szCs w:val="28"/>
        </w:rPr>
        <w:br w:type="page"/>
      </w:r>
    </w:p>
    <w:p w14:paraId="6509FDFE" w14:textId="77777777" w:rsidR="004828CA" w:rsidRPr="00A010D5" w:rsidRDefault="004828CA" w:rsidP="00A010D5">
      <w:pPr>
        <w:pStyle w:val="berschrift1"/>
        <w:numPr>
          <w:ilvl w:val="0"/>
          <w:numId w:val="36"/>
        </w:numPr>
      </w:pPr>
      <w:bookmarkStart w:id="16" w:name="_Toc57635984"/>
      <w:bookmarkEnd w:id="15"/>
      <w:r w:rsidRPr="00A010D5">
        <w:lastRenderedPageBreak/>
        <w:t>Marketing</w:t>
      </w:r>
      <w:bookmarkEnd w:id="16"/>
    </w:p>
    <w:p w14:paraId="7FECAC10" w14:textId="3429C02B" w:rsidR="00A634CC" w:rsidRPr="00A634CC" w:rsidRDefault="00A634CC" w:rsidP="00A634CC">
      <w:r>
        <w:t>Ca. 1 Seite</w:t>
      </w:r>
    </w:p>
    <w:p w14:paraId="50AF5EA6" w14:textId="016152AB" w:rsidR="003C1AC8" w:rsidRDefault="004F4F82" w:rsidP="00A010D5">
      <w:pPr>
        <w:pStyle w:val="berschrift2"/>
        <w:numPr>
          <w:ilvl w:val="1"/>
          <w:numId w:val="36"/>
        </w:numPr>
      </w:pPr>
      <w:bookmarkStart w:id="17" w:name="_Toc57635985"/>
      <w:r>
        <w:t>Standort / Vertrieb</w:t>
      </w:r>
      <w:bookmarkEnd w:id="17"/>
    </w:p>
    <w:p w14:paraId="72CEE53C" w14:textId="77777777" w:rsidR="003C1AC8" w:rsidRPr="003C1AC8" w:rsidRDefault="003C1AC8" w:rsidP="003C1AC8"/>
    <w:p w14:paraId="047412A4" w14:textId="71918F83" w:rsidR="004828CA" w:rsidRDefault="004828CA" w:rsidP="00A010D5">
      <w:pPr>
        <w:pStyle w:val="berschrift2"/>
        <w:numPr>
          <w:ilvl w:val="1"/>
          <w:numId w:val="36"/>
        </w:numPr>
      </w:pPr>
      <w:bookmarkStart w:id="18" w:name="_Toc57635986"/>
      <w:r w:rsidRPr="004828CA">
        <w:t>Kommunikat</w:t>
      </w:r>
      <w:r w:rsidR="004F4F82">
        <w:t>ion / Werbung</w:t>
      </w:r>
      <w:bookmarkEnd w:id="18"/>
    </w:p>
    <w:p w14:paraId="750CFBA3" w14:textId="77777777" w:rsidR="003C1AC8" w:rsidRPr="003C1AC8" w:rsidRDefault="003C1AC8" w:rsidP="003C1AC8"/>
    <w:p w14:paraId="4FD7279E" w14:textId="77777777" w:rsidR="004828CA" w:rsidRDefault="004828CA" w:rsidP="00A010D5">
      <w:pPr>
        <w:pStyle w:val="berschrift2"/>
        <w:numPr>
          <w:ilvl w:val="1"/>
          <w:numId w:val="36"/>
        </w:numPr>
      </w:pPr>
      <w:bookmarkStart w:id="19" w:name="_Toc57635987"/>
      <w:r w:rsidRPr="004828CA">
        <w:t>Produktpolitik</w:t>
      </w:r>
      <w:bookmarkEnd w:id="19"/>
    </w:p>
    <w:p w14:paraId="136AC90C" w14:textId="77777777" w:rsidR="003C1AC8" w:rsidRPr="004828CA" w:rsidRDefault="003C1AC8" w:rsidP="003C1AC8">
      <w:pPr>
        <w:pStyle w:val="BPTemplateLeitfragen"/>
        <w:numPr>
          <w:ilvl w:val="0"/>
          <w:numId w:val="0"/>
        </w:numPr>
      </w:pPr>
    </w:p>
    <w:p w14:paraId="33BE105B" w14:textId="77777777" w:rsidR="004828CA" w:rsidRDefault="004828CA" w:rsidP="00A010D5">
      <w:pPr>
        <w:pStyle w:val="berschrift2"/>
        <w:numPr>
          <w:ilvl w:val="1"/>
          <w:numId w:val="36"/>
        </w:numPr>
      </w:pPr>
      <w:bookmarkStart w:id="20" w:name="_Toc57635988"/>
      <w:r w:rsidRPr="004828CA">
        <w:t>Preispolitik</w:t>
      </w:r>
      <w:bookmarkEnd w:id="20"/>
    </w:p>
    <w:p w14:paraId="35AD3784" w14:textId="77777777" w:rsidR="003C1AC8" w:rsidRDefault="003C1AC8" w:rsidP="003C1AC8"/>
    <w:p w14:paraId="024143CB" w14:textId="77777777" w:rsidR="003C1AC8" w:rsidRDefault="003C1AC8" w:rsidP="003C1AC8"/>
    <w:p w14:paraId="00F797D0" w14:textId="77777777" w:rsidR="003C1AC8" w:rsidRDefault="003C1AC8" w:rsidP="003C1AC8">
      <w:pPr>
        <w:sectPr w:rsidR="003C1AC8" w:rsidSect="00DE0861">
          <w:pgSz w:w="11900" w:h="16840"/>
          <w:pgMar w:top="1417" w:right="1127" w:bottom="1134" w:left="1417" w:header="708" w:footer="708" w:gutter="0"/>
          <w:cols w:space="708"/>
          <w:docGrid w:linePitch="360"/>
        </w:sectPr>
      </w:pPr>
    </w:p>
    <w:p w14:paraId="726692C6" w14:textId="77777777" w:rsidR="004828CA" w:rsidRPr="00A010D5" w:rsidRDefault="004828CA" w:rsidP="00A010D5">
      <w:pPr>
        <w:pStyle w:val="berschrift1"/>
        <w:numPr>
          <w:ilvl w:val="0"/>
          <w:numId w:val="36"/>
        </w:numPr>
      </w:pPr>
      <w:bookmarkStart w:id="21" w:name="_Toc349571640"/>
      <w:bookmarkStart w:id="22" w:name="_Toc57635989"/>
      <w:r w:rsidRPr="00A010D5">
        <w:lastRenderedPageBreak/>
        <w:t>Abläufe und Organisation</w:t>
      </w:r>
      <w:bookmarkEnd w:id="21"/>
      <w:bookmarkEnd w:id="22"/>
    </w:p>
    <w:p w14:paraId="1509E332" w14:textId="46D380BD" w:rsidR="004828CA" w:rsidRDefault="00A634CC" w:rsidP="003C1AC8">
      <w:pPr>
        <w:pStyle w:val="BPTemplateLeitfragen"/>
        <w:numPr>
          <w:ilvl w:val="0"/>
          <w:numId w:val="0"/>
        </w:numPr>
      </w:pPr>
      <w:r>
        <w:t>Ca. ½ - 1 Seite</w:t>
      </w:r>
    </w:p>
    <w:p w14:paraId="0FF0F5DE" w14:textId="77777777" w:rsidR="00A634CC" w:rsidRDefault="00A634CC" w:rsidP="003C1AC8">
      <w:pPr>
        <w:pStyle w:val="BPTemplateLeitfragen"/>
        <w:numPr>
          <w:ilvl w:val="0"/>
          <w:numId w:val="0"/>
        </w:numPr>
      </w:pPr>
    </w:p>
    <w:p w14:paraId="375DB59A" w14:textId="77777777" w:rsidR="004828CA" w:rsidRPr="004828CA" w:rsidRDefault="004828CA" w:rsidP="004828CA">
      <w:pPr>
        <w:pStyle w:val="BPTemplateLeitfragen"/>
        <w:numPr>
          <w:ilvl w:val="0"/>
          <w:numId w:val="0"/>
        </w:numPr>
      </w:pPr>
    </w:p>
    <w:p w14:paraId="210CB6E1" w14:textId="77777777" w:rsidR="004828CA" w:rsidRPr="004828CA" w:rsidRDefault="004828CA" w:rsidP="003C1AC8">
      <w:pPr>
        <w:pStyle w:val="BPTemplateLeitfragen"/>
        <w:numPr>
          <w:ilvl w:val="0"/>
          <w:numId w:val="0"/>
        </w:numPr>
      </w:pPr>
    </w:p>
    <w:p w14:paraId="7FD098B8" w14:textId="77777777" w:rsidR="004828CA" w:rsidRPr="004828CA" w:rsidRDefault="004828CA" w:rsidP="004828CA">
      <w:pPr>
        <w:spacing w:line="240" w:lineRule="auto"/>
        <w:rPr>
          <w:rFonts w:cs="Arial"/>
          <w:bCs/>
          <w:kern w:val="32"/>
          <w:sz w:val="32"/>
          <w:szCs w:val="32"/>
        </w:rPr>
      </w:pPr>
      <w:bookmarkStart w:id="23" w:name="_Toc349571641"/>
      <w:r w:rsidRPr="004828CA">
        <w:br w:type="page"/>
      </w:r>
    </w:p>
    <w:p w14:paraId="007FD9E3" w14:textId="11C8716A" w:rsidR="004828CA" w:rsidRPr="00A010D5" w:rsidRDefault="00A010D5" w:rsidP="00A010D5">
      <w:pPr>
        <w:pStyle w:val="berschrift1"/>
        <w:numPr>
          <w:ilvl w:val="0"/>
          <w:numId w:val="36"/>
        </w:numPr>
      </w:pPr>
      <w:bookmarkStart w:id="24" w:name="_Toc57635990"/>
      <w:bookmarkEnd w:id="23"/>
      <w:r>
        <w:lastRenderedPageBreak/>
        <w:t>Ziele</w:t>
      </w:r>
      <w:bookmarkEnd w:id="24"/>
    </w:p>
    <w:p w14:paraId="5F5B7D18" w14:textId="3AFEA3BC" w:rsidR="004828CA" w:rsidRPr="004828CA" w:rsidRDefault="00A634CC" w:rsidP="003C1AC8">
      <w:r>
        <w:t>Ca. ½ - 1 Seite</w:t>
      </w:r>
    </w:p>
    <w:p w14:paraId="53DAF3AF" w14:textId="77777777" w:rsidR="004828CA" w:rsidRPr="004828CA" w:rsidRDefault="004828CA" w:rsidP="003C1AC8"/>
    <w:p w14:paraId="11C364FB" w14:textId="77777777" w:rsidR="004828CA" w:rsidRPr="004828CA" w:rsidRDefault="004828CA" w:rsidP="003C1AC8">
      <w:pPr>
        <w:rPr>
          <w:rFonts w:cs="Tahoma"/>
          <w:sz w:val="22"/>
          <w:szCs w:val="22"/>
        </w:rPr>
      </w:pPr>
    </w:p>
    <w:p w14:paraId="1005B3F3" w14:textId="77777777" w:rsidR="004828CA" w:rsidRPr="004828CA" w:rsidRDefault="004828CA" w:rsidP="004828CA">
      <w:pPr>
        <w:spacing w:line="240" w:lineRule="auto"/>
        <w:rPr>
          <w:rFonts w:cs="Arial"/>
          <w:bCs/>
          <w:kern w:val="32"/>
          <w:sz w:val="32"/>
          <w:szCs w:val="32"/>
        </w:rPr>
      </w:pPr>
      <w:r w:rsidRPr="004828CA">
        <w:br w:type="page"/>
      </w:r>
    </w:p>
    <w:p w14:paraId="1C06FC43" w14:textId="1A792C82" w:rsidR="004828CA" w:rsidRPr="00A010D5" w:rsidRDefault="004828CA" w:rsidP="00A010D5">
      <w:pPr>
        <w:pStyle w:val="berschrift1"/>
        <w:numPr>
          <w:ilvl w:val="0"/>
          <w:numId w:val="36"/>
        </w:numPr>
      </w:pPr>
      <w:bookmarkStart w:id="25" w:name="_Toc57635991"/>
      <w:r w:rsidRPr="00A010D5">
        <w:lastRenderedPageBreak/>
        <w:t>Chancen und Risiken</w:t>
      </w:r>
      <w:bookmarkEnd w:id="25"/>
    </w:p>
    <w:p w14:paraId="55DC2B4D" w14:textId="466D11F2" w:rsidR="00A634CC" w:rsidRPr="00A634CC" w:rsidRDefault="00A634CC" w:rsidP="00A634CC">
      <w:r>
        <w:t>Ca. 1 – 2 Seiten</w:t>
      </w:r>
    </w:p>
    <w:p w14:paraId="53086444" w14:textId="77777777" w:rsidR="004828CA" w:rsidRPr="004828CA" w:rsidRDefault="004828CA" w:rsidP="00A010D5">
      <w:pPr>
        <w:pStyle w:val="berschrift2"/>
        <w:numPr>
          <w:ilvl w:val="1"/>
          <w:numId w:val="36"/>
        </w:numPr>
      </w:pPr>
      <w:bookmarkStart w:id="26" w:name="_Toc57635992"/>
      <w:r w:rsidRPr="004828CA">
        <w:t>Chancen</w:t>
      </w:r>
      <w:bookmarkEnd w:id="26"/>
    </w:p>
    <w:p w14:paraId="20CE042E" w14:textId="77777777" w:rsidR="004828CA" w:rsidRPr="004828CA" w:rsidRDefault="004828CA" w:rsidP="003C1AC8"/>
    <w:p w14:paraId="1A832C69" w14:textId="77777777" w:rsidR="004828CA" w:rsidRDefault="004828CA" w:rsidP="00A010D5">
      <w:pPr>
        <w:pStyle w:val="berschrift2"/>
        <w:numPr>
          <w:ilvl w:val="1"/>
          <w:numId w:val="36"/>
        </w:numPr>
      </w:pPr>
      <w:bookmarkStart w:id="27" w:name="_Toc57635993"/>
      <w:r w:rsidRPr="004828CA">
        <w:t>Risiken</w:t>
      </w:r>
      <w:bookmarkEnd w:id="27"/>
      <w:r w:rsidRPr="004828CA">
        <w:t xml:space="preserve"> </w:t>
      </w:r>
    </w:p>
    <w:p w14:paraId="18444251" w14:textId="77777777" w:rsidR="003C1AC8" w:rsidRPr="003C1AC8" w:rsidRDefault="003C1AC8" w:rsidP="003C1AC8"/>
    <w:p w14:paraId="73267B00" w14:textId="77777777" w:rsidR="004828CA" w:rsidRPr="004828CA" w:rsidRDefault="004828CA" w:rsidP="004828CA">
      <w:pPr>
        <w:spacing w:line="240" w:lineRule="auto"/>
        <w:rPr>
          <w:rFonts w:cs="Arial"/>
          <w:bCs/>
          <w:kern w:val="32"/>
          <w:sz w:val="32"/>
          <w:szCs w:val="32"/>
        </w:rPr>
      </w:pPr>
      <w:bookmarkStart w:id="28" w:name="_Toc349571642"/>
      <w:r w:rsidRPr="004828CA">
        <w:br w:type="page"/>
      </w:r>
    </w:p>
    <w:p w14:paraId="2649AF47" w14:textId="4CE9A525" w:rsidR="004828CA" w:rsidRPr="00A010D5" w:rsidRDefault="004828CA" w:rsidP="00A010D5">
      <w:pPr>
        <w:pStyle w:val="berschrift1"/>
        <w:numPr>
          <w:ilvl w:val="0"/>
          <w:numId w:val="36"/>
        </w:numPr>
      </w:pPr>
      <w:bookmarkStart w:id="29" w:name="_Toc57635994"/>
      <w:r w:rsidRPr="00A010D5">
        <w:lastRenderedPageBreak/>
        <w:t>Finanzierung</w:t>
      </w:r>
      <w:bookmarkEnd w:id="28"/>
      <w:bookmarkEnd w:id="29"/>
    </w:p>
    <w:p w14:paraId="61565E75" w14:textId="5E417D5E" w:rsidR="00A634CC" w:rsidRPr="00A634CC" w:rsidRDefault="00A634CC" w:rsidP="00A634CC">
      <w:r>
        <w:t xml:space="preserve">Ca. 1 </w:t>
      </w:r>
      <w:r w:rsidR="003B2665">
        <w:t xml:space="preserve">-2 </w:t>
      </w:r>
      <w:r>
        <w:t>Seite</w:t>
      </w:r>
      <w:r w:rsidR="003B2665">
        <w:t>n</w:t>
      </w:r>
    </w:p>
    <w:p w14:paraId="73D60F6E" w14:textId="32D2027E" w:rsidR="004828CA" w:rsidRDefault="004828CA" w:rsidP="00A010D5">
      <w:pPr>
        <w:pStyle w:val="berschrift2"/>
        <w:numPr>
          <w:ilvl w:val="1"/>
          <w:numId w:val="36"/>
        </w:numPr>
      </w:pPr>
      <w:bookmarkStart w:id="30" w:name="_Toc57635995"/>
      <w:r w:rsidRPr="004828CA">
        <w:t>Lebenshaltungskoste</w:t>
      </w:r>
      <w:r w:rsidR="003C1AC8">
        <w:t>n</w:t>
      </w:r>
      <w:bookmarkEnd w:id="30"/>
    </w:p>
    <w:p w14:paraId="3DB65E16" w14:textId="77777777" w:rsidR="003C1AC8" w:rsidRPr="003C1AC8" w:rsidRDefault="003C1AC8" w:rsidP="003C1AC8"/>
    <w:p w14:paraId="5A8B4EB4" w14:textId="1D600226" w:rsidR="004828CA" w:rsidRPr="004828CA" w:rsidRDefault="008971B9" w:rsidP="00A010D5">
      <w:pPr>
        <w:pStyle w:val="berschrift2"/>
        <w:numPr>
          <w:ilvl w:val="1"/>
          <w:numId w:val="36"/>
        </w:numPr>
      </w:pPr>
      <w:bookmarkStart w:id="31" w:name="_Toc57635996"/>
      <w:r>
        <w:t>Investitionsplan</w:t>
      </w:r>
      <w:bookmarkEnd w:id="31"/>
    </w:p>
    <w:p w14:paraId="11FA6DC9" w14:textId="77777777" w:rsidR="004828CA" w:rsidRPr="004828CA" w:rsidRDefault="004828CA" w:rsidP="003C1AC8"/>
    <w:p w14:paraId="4F5269C5" w14:textId="337B7C7F" w:rsidR="004828CA" w:rsidRPr="004828CA" w:rsidRDefault="008971B9" w:rsidP="00A010D5">
      <w:pPr>
        <w:pStyle w:val="berschrift2"/>
        <w:numPr>
          <w:ilvl w:val="1"/>
          <w:numId w:val="36"/>
        </w:numPr>
      </w:pPr>
      <w:bookmarkStart w:id="32" w:name="_Toc57635997"/>
      <w:r>
        <w:t>Finanzierungsplan</w:t>
      </w:r>
      <w:bookmarkEnd w:id="32"/>
    </w:p>
    <w:p w14:paraId="60547418" w14:textId="77777777" w:rsidR="004828CA" w:rsidRPr="004828CA" w:rsidRDefault="004828CA" w:rsidP="003C1AC8"/>
    <w:p w14:paraId="3E6FC404" w14:textId="60BFA33F" w:rsidR="00A010D5" w:rsidRDefault="004828CA" w:rsidP="00A010D5">
      <w:pPr>
        <w:pStyle w:val="berschrift2"/>
        <w:numPr>
          <w:ilvl w:val="1"/>
          <w:numId w:val="36"/>
        </w:numPr>
      </w:pPr>
      <w:bookmarkStart w:id="33" w:name="_Toc57635998"/>
      <w:r w:rsidRPr="004828CA">
        <w:t>Umsatz-und Rentabilitätsvorschau</w:t>
      </w:r>
      <w:bookmarkEnd w:id="33"/>
    </w:p>
    <w:p w14:paraId="32E680E7" w14:textId="77777777" w:rsidR="00A010D5" w:rsidRPr="00A010D5" w:rsidRDefault="00A010D5" w:rsidP="00A010D5"/>
    <w:p w14:paraId="59B65DCD" w14:textId="3862B969" w:rsidR="00A010D5" w:rsidRPr="00A010D5" w:rsidRDefault="00A010D5" w:rsidP="00A010D5">
      <w:pPr>
        <w:pStyle w:val="berschrift2"/>
        <w:numPr>
          <w:ilvl w:val="1"/>
          <w:numId w:val="36"/>
        </w:numPr>
      </w:pPr>
      <w:bookmarkStart w:id="34" w:name="_Toc57635999"/>
      <w:r>
        <w:t>Liquiditätsvorschau</w:t>
      </w:r>
      <w:bookmarkEnd w:id="34"/>
    </w:p>
    <w:p w14:paraId="34DDE054" w14:textId="77777777" w:rsidR="003F7C46" w:rsidRDefault="003F7C46" w:rsidP="003C1AC8"/>
    <w:p w14:paraId="3EF3C378" w14:textId="77777777" w:rsidR="003F7C46" w:rsidRDefault="003F7C46" w:rsidP="003C1AC8">
      <w:r>
        <w:br/>
      </w:r>
    </w:p>
    <w:p w14:paraId="289E9AFA" w14:textId="77777777" w:rsidR="003F7C46" w:rsidRDefault="003F7C46" w:rsidP="003C1AC8">
      <w:pPr>
        <w:sectPr w:rsidR="003F7C46" w:rsidSect="00DE0861">
          <w:pgSz w:w="11900" w:h="16840"/>
          <w:pgMar w:top="1417" w:right="1127" w:bottom="1134" w:left="1417" w:header="708" w:footer="708" w:gutter="0"/>
          <w:cols w:space="708"/>
          <w:docGrid w:linePitch="360"/>
        </w:sectPr>
      </w:pPr>
    </w:p>
    <w:p w14:paraId="67AC2E20" w14:textId="77777777" w:rsidR="004828CA" w:rsidRPr="003F7C46" w:rsidRDefault="004828CA" w:rsidP="003F7C46">
      <w:pPr>
        <w:pStyle w:val="berschrift1"/>
        <w:numPr>
          <w:ilvl w:val="0"/>
          <w:numId w:val="0"/>
        </w:numPr>
      </w:pPr>
      <w:bookmarkStart w:id="35" w:name="_Toc57636000"/>
      <w:r w:rsidRPr="003F7C46">
        <w:lastRenderedPageBreak/>
        <w:t>Anhang</w:t>
      </w:r>
      <w:bookmarkEnd w:id="35"/>
    </w:p>
    <w:p w14:paraId="53728280" w14:textId="5E938DCA" w:rsidR="004828CA" w:rsidRDefault="00A634CC" w:rsidP="004828CA">
      <w:pPr>
        <w:shd w:val="clear" w:color="auto" w:fill="FFFFFF"/>
        <w:tabs>
          <w:tab w:val="right" w:pos="6840"/>
        </w:tabs>
        <w:spacing w:line="276" w:lineRule="auto"/>
        <w:rPr>
          <w:rFonts w:cs="Tahoma"/>
          <w:bCs/>
          <w:szCs w:val="18"/>
        </w:rPr>
      </w:pPr>
      <w:r>
        <w:rPr>
          <w:rFonts w:cs="Tahoma"/>
          <w:bCs/>
          <w:szCs w:val="18"/>
        </w:rPr>
        <w:t>Lebenslauf</w:t>
      </w:r>
    </w:p>
    <w:p w14:paraId="0A61A214" w14:textId="46321E86" w:rsidR="00A634CC" w:rsidRDefault="00A634CC" w:rsidP="004828CA">
      <w:pPr>
        <w:shd w:val="clear" w:color="auto" w:fill="FFFFFF"/>
        <w:tabs>
          <w:tab w:val="right" w:pos="6840"/>
        </w:tabs>
        <w:spacing w:line="276" w:lineRule="auto"/>
        <w:rPr>
          <w:rFonts w:cs="Tahoma"/>
          <w:bCs/>
          <w:szCs w:val="18"/>
        </w:rPr>
      </w:pPr>
      <w:r>
        <w:rPr>
          <w:rFonts w:cs="Tahoma"/>
          <w:bCs/>
          <w:szCs w:val="18"/>
        </w:rPr>
        <w:t>Zeugnisse</w:t>
      </w:r>
    </w:p>
    <w:p w14:paraId="5DB364E2" w14:textId="57F66EFB" w:rsidR="00A634CC" w:rsidRDefault="00A634CC" w:rsidP="004828CA">
      <w:pPr>
        <w:shd w:val="clear" w:color="auto" w:fill="FFFFFF"/>
        <w:tabs>
          <w:tab w:val="right" w:pos="6840"/>
        </w:tabs>
        <w:spacing w:line="276" w:lineRule="auto"/>
        <w:rPr>
          <w:rFonts w:cs="Tahoma"/>
          <w:bCs/>
          <w:szCs w:val="18"/>
        </w:rPr>
      </w:pPr>
      <w:r>
        <w:rPr>
          <w:rFonts w:cs="Tahoma"/>
          <w:bCs/>
          <w:szCs w:val="18"/>
        </w:rPr>
        <w:t>Zertifikate</w:t>
      </w:r>
    </w:p>
    <w:p w14:paraId="0BC9CE27" w14:textId="0C6EA8F7" w:rsidR="00A634CC" w:rsidRDefault="00A634CC" w:rsidP="004828CA">
      <w:pPr>
        <w:shd w:val="clear" w:color="auto" w:fill="FFFFFF"/>
        <w:tabs>
          <w:tab w:val="right" w:pos="6840"/>
        </w:tabs>
        <w:spacing w:line="276" w:lineRule="auto"/>
        <w:rPr>
          <w:rFonts w:cs="Tahoma"/>
          <w:bCs/>
          <w:szCs w:val="18"/>
        </w:rPr>
      </w:pPr>
      <w:r>
        <w:rPr>
          <w:rFonts w:cs="Tahoma"/>
          <w:bCs/>
          <w:szCs w:val="18"/>
        </w:rPr>
        <w:t>Anmeldung der Tätigkeit beim Finanzamt / Gewerbeamt</w:t>
      </w:r>
    </w:p>
    <w:p w14:paraId="240C7198" w14:textId="2CB92916" w:rsidR="00A634CC" w:rsidRDefault="00A634CC" w:rsidP="004828CA">
      <w:pPr>
        <w:shd w:val="clear" w:color="auto" w:fill="FFFFFF"/>
        <w:tabs>
          <w:tab w:val="right" w:pos="6840"/>
        </w:tabs>
        <w:spacing w:line="276" w:lineRule="auto"/>
        <w:rPr>
          <w:rFonts w:cs="Tahoma"/>
          <w:bCs/>
          <w:szCs w:val="18"/>
        </w:rPr>
      </w:pPr>
      <w:r>
        <w:rPr>
          <w:rFonts w:cs="Tahoma"/>
          <w:bCs/>
          <w:szCs w:val="18"/>
        </w:rPr>
        <w:t>Antrag auf Gründungszuschuss</w:t>
      </w:r>
    </w:p>
    <w:p w14:paraId="0C54CFEB" w14:textId="566A0C1B" w:rsidR="00A634CC" w:rsidRPr="004828CA" w:rsidRDefault="00A634CC" w:rsidP="004828CA">
      <w:pPr>
        <w:shd w:val="clear" w:color="auto" w:fill="FFFFFF"/>
        <w:tabs>
          <w:tab w:val="right" w:pos="6840"/>
        </w:tabs>
        <w:spacing w:line="276" w:lineRule="auto"/>
        <w:rPr>
          <w:rFonts w:cs="Tahoma"/>
          <w:bCs/>
          <w:szCs w:val="18"/>
        </w:rPr>
      </w:pPr>
      <w:r>
        <w:rPr>
          <w:rFonts w:cs="Tahoma"/>
          <w:bCs/>
          <w:szCs w:val="18"/>
        </w:rPr>
        <w:t>Fachkundige Stellungnahme</w:t>
      </w:r>
    </w:p>
    <w:p w14:paraId="4E5D7C0B" w14:textId="77777777" w:rsidR="00F87C2D" w:rsidRPr="004828CA" w:rsidRDefault="00F87C2D" w:rsidP="00F87C2D">
      <w:pPr>
        <w:tabs>
          <w:tab w:val="left" w:pos="9214"/>
        </w:tabs>
      </w:pPr>
    </w:p>
    <w:sectPr w:rsidR="00F87C2D" w:rsidRPr="004828CA" w:rsidSect="00DE0861">
      <w:pgSz w:w="11900" w:h="16840"/>
      <w:pgMar w:top="1417" w:right="112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017DE" w14:textId="77777777" w:rsidR="0094734F" w:rsidRDefault="0094734F" w:rsidP="009D46ED">
      <w:r>
        <w:separator/>
      </w:r>
    </w:p>
  </w:endnote>
  <w:endnote w:type="continuationSeparator" w:id="0">
    <w:p w14:paraId="2F902C28" w14:textId="77777777" w:rsidR="0094734F" w:rsidRDefault="0094734F" w:rsidP="009D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139A9" w14:textId="77777777" w:rsidR="003B50DE" w:rsidRDefault="003B50DE" w:rsidP="003B50D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E8B85F4" w14:textId="77777777" w:rsidR="003B50DE" w:rsidRDefault="003B50DE" w:rsidP="003B50D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DF783" w14:textId="77777777" w:rsidR="003B50DE" w:rsidRDefault="003B50DE" w:rsidP="003B50D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B44A2">
      <w:rPr>
        <w:rStyle w:val="Seitenzahl"/>
        <w:noProof/>
      </w:rPr>
      <w:t>1</w:t>
    </w:r>
    <w:r>
      <w:rPr>
        <w:rStyle w:val="Seitenzahl"/>
      </w:rPr>
      <w:fldChar w:fldCharType="end"/>
    </w:r>
  </w:p>
  <w:p w14:paraId="05861DA8" w14:textId="77777777" w:rsidR="003B50DE" w:rsidRDefault="003B50DE" w:rsidP="003B50D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011C2" w14:textId="77777777" w:rsidR="0094734F" w:rsidRDefault="0094734F" w:rsidP="009D46ED">
      <w:r>
        <w:separator/>
      </w:r>
    </w:p>
  </w:footnote>
  <w:footnote w:type="continuationSeparator" w:id="0">
    <w:p w14:paraId="4672EE3D" w14:textId="77777777" w:rsidR="0094734F" w:rsidRDefault="0094734F" w:rsidP="009D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58B67" w14:textId="0A520F3B" w:rsidR="003B50DE" w:rsidRPr="003F0DFD" w:rsidRDefault="00A010D5" w:rsidP="00A010D5">
    <w:pPr>
      <w:widowControl w:val="0"/>
      <w:autoSpaceDE w:val="0"/>
      <w:autoSpaceDN w:val="0"/>
      <w:adjustRightInd w:val="0"/>
      <w:ind w:left="-284"/>
      <w:jc w:val="right"/>
      <w:rPr>
        <w:rFonts w:ascii="Times" w:hAnsi="Times" w:cs="Times"/>
      </w:rPr>
    </w:pPr>
    <w:r>
      <w:rPr>
        <w:rFonts w:ascii="Times" w:hAnsi="Times" w:cs="Times"/>
      </w:rPr>
      <w:t>Logo falls vorhanden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3B7C31"/>
    <w:multiLevelType w:val="hybridMultilevel"/>
    <w:tmpl w:val="8C40E12C"/>
    <w:lvl w:ilvl="0" w:tplc="3060450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F026B9"/>
    <w:multiLevelType w:val="hybridMultilevel"/>
    <w:tmpl w:val="CCEAD0D0"/>
    <w:lvl w:ilvl="0" w:tplc="1B60AE78">
      <w:start w:val="2"/>
      <w:numFmt w:val="bullet"/>
      <w:lvlText w:val="-"/>
      <w:lvlJc w:val="left"/>
      <w:pPr>
        <w:ind w:left="1780" w:hanging="360"/>
      </w:pPr>
      <w:rPr>
        <w:rFonts w:ascii="Avenir Book" w:eastAsia="Times New Roman" w:hAnsi="Avenir Book" w:cs="Times New Roman" w:hint="default"/>
      </w:rPr>
    </w:lvl>
    <w:lvl w:ilvl="1" w:tplc="04070003" w:tentative="1">
      <w:start w:val="1"/>
      <w:numFmt w:val="bullet"/>
      <w:lvlText w:val="o"/>
      <w:lvlJc w:val="left"/>
      <w:pPr>
        <w:ind w:left="2500" w:hanging="360"/>
      </w:pPr>
      <w:rPr>
        <w:rFonts w:ascii="Courier New" w:hAnsi="Courier New" w:cs="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cs="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cs="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6" w15:restartNumberingAfterBreak="0">
    <w:nsid w:val="0A6F712E"/>
    <w:multiLevelType w:val="hybridMultilevel"/>
    <w:tmpl w:val="8E5840FA"/>
    <w:lvl w:ilvl="0" w:tplc="2A1A94E4">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156155"/>
    <w:multiLevelType w:val="multilevel"/>
    <w:tmpl w:val="170204D8"/>
    <w:lvl w:ilvl="0">
      <w:start w:val="1"/>
      <w:numFmt w:val="decimal"/>
      <w:lvlText w:val="%1."/>
      <w:lvlJc w:val="left"/>
      <w:pPr>
        <w:ind w:left="720" w:hanging="360"/>
      </w:pPr>
      <w:rPr>
        <w:rFonts w:ascii="Tahoma" w:hAnsi="Tahoma"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043F18"/>
    <w:multiLevelType w:val="hybridMultilevel"/>
    <w:tmpl w:val="6A20C41A"/>
    <w:lvl w:ilvl="0" w:tplc="8384F070">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4875BB"/>
    <w:multiLevelType w:val="hybridMultilevel"/>
    <w:tmpl w:val="A2CCF3C0"/>
    <w:lvl w:ilvl="0" w:tplc="A7AC1D98">
      <w:start w:val="1"/>
      <w:numFmt w:val="bullet"/>
      <w:lvlText w:val="-"/>
      <w:lvlJc w:val="left"/>
      <w:pPr>
        <w:ind w:left="1060" w:hanging="360"/>
      </w:pPr>
      <w:rPr>
        <w:rFonts w:ascii="Avenir Book" w:eastAsia="Times New Roman" w:hAnsi="Avenir Book"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0" w15:restartNumberingAfterBreak="0">
    <w:nsid w:val="137D5B90"/>
    <w:multiLevelType w:val="hybridMultilevel"/>
    <w:tmpl w:val="2BE2CB1E"/>
    <w:lvl w:ilvl="0" w:tplc="D8363C7E">
      <w:start w:val="2"/>
      <w:numFmt w:val="bullet"/>
      <w:lvlText w:val="-"/>
      <w:lvlJc w:val="left"/>
      <w:pPr>
        <w:ind w:left="1060" w:hanging="360"/>
      </w:pPr>
      <w:rPr>
        <w:rFonts w:ascii="Avenir Book" w:eastAsia="Times New Roman" w:hAnsi="Avenir Book"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15:restartNumberingAfterBreak="0">
    <w:nsid w:val="1F1D4208"/>
    <w:multiLevelType w:val="hybridMultilevel"/>
    <w:tmpl w:val="441E80CA"/>
    <w:lvl w:ilvl="0" w:tplc="33686B14">
      <w:start w:val="1"/>
      <w:numFmt w:val="bullet"/>
      <w:lvlText w:val="-"/>
      <w:lvlJc w:val="left"/>
      <w:pPr>
        <w:ind w:left="1060" w:hanging="360"/>
      </w:pPr>
      <w:rPr>
        <w:rFonts w:ascii="Avenir Book" w:eastAsia="Times New Roman" w:hAnsi="Avenir Book"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2" w15:restartNumberingAfterBreak="0">
    <w:nsid w:val="2022703A"/>
    <w:multiLevelType w:val="hybridMultilevel"/>
    <w:tmpl w:val="CE400F30"/>
    <w:lvl w:ilvl="0" w:tplc="8210143E">
      <w:start w:val="1"/>
      <w:numFmt w:val="bullet"/>
      <w:lvlText w:val="-"/>
      <w:lvlJc w:val="left"/>
      <w:pPr>
        <w:ind w:left="1068" w:hanging="360"/>
      </w:pPr>
      <w:rPr>
        <w:rFonts w:ascii="Avenir Book" w:eastAsia="Times New Roman" w:hAnsi="Avenir Book"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30CD5DC6"/>
    <w:multiLevelType w:val="hybridMultilevel"/>
    <w:tmpl w:val="8DC09AD8"/>
    <w:lvl w:ilvl="0" w:tplc="BE36B888">
      <w:start w:val="1"/>
      <w:numFmt w:val="bullet"/>
      <w:lvlText w:val=""/>
      <w:lvlJc w:val="left"/>
      <w:pPr>
        <w:ind w:left="1068" w:hanging="360"/>
      </w:pPr>
      <w:rPr>
        <w:rFonts w:ascii="Symbol" w:hAnsi="Symbol" w:hint="default"/>
      </w:rPr>
    </w:lvl>
    <w:lvl w:ilvl="1" w:tplc="07DA8A26">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371B3E28"/>
    <w:multiLevelType w:val="hybridMultilevel"/>
    <w:tmpl w:val="67E4F8EC"/>
    <w:lvl w:ilvl="0" w:tplc="1CE4C88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8C24FE"/>
    <w:multiLevelType w:val="multilevel"/>
    <w:tmpl w:val="6322A47C"/>
    <w:lvl w:ilvl="0">
      <w:start w:val="1"/>
      <w:numFmt w:val="decimal"/>
      <w:lvlText w:val="%1."/>
      <w:lvlJc w:val="left"/>
      <w:pPr>
        <w:ind w:left="720" w:hanging="360"/>
      </w:pPr>
      <w:rPr>
        <w:rFonts w:ascii="Tahoma" w:hAnsi="Tahoma"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F32C0A"/>
    <w:multiLevelType w:val="hybridMultilevel"/>
    <w:tmpl w:val="315865C6"/>
    <w:lvl w:ilvl="0" w:tplc="9990ACD6">
      <w:numFmt w:val="bullet"/>
      <w:lvlText w:val="-"/>
      <w:lvlJc w:val="left"/>
      <w:pPr>
        <w:tabs>
          <w:tab w:val="num" w:pos="927"/>
        </w:tabs>
        <w:ind w:left="927" w:hanging="360"/>
      </w:pPr>
      <w:rPr>
        <w:rFonts w:ascii="Arial" w:eastAsia="Times New Roman" w:hAnsi="Arial" w:cs="Arial"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D064C14"/>
    <w:multiLevelType w:val="hybridMultilevel"/>
    <w:tmpl w:val="69D2331A"/>
    <w:lvl w:ilvl="0" w:tplc="370E5F46">
      <w:start w:val="2"/>
      <w:numFmt w:val="bullet"/>
      <w:lvlText w:val="-"/>
      <w:lvlJc w:val="left"/>
      <w:pPr>
        <w:ind w:left="1060" w:hanging="360"/>
      </w:pPr>
      <w:rPr>
        <w:rFonts w:ascii="Avenir Book" w:eastAsia="Times New Roman" w:hAnsi="Avenir Book"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8" w15:restartNumberingAfterBreak="0">
    <w:nsid w:val="46AD124B"/>
    <w:multiLevelType w:val="hybridMultilevel"/>
    <w:tmpl w:val="0C6247AC"/>
    <w:lvl w:ilvl="0" w:tplc="3060450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694A86"/>
    <w:multiLevelType w:val="hybridMultilevel"/>
    <w:tmpl w:val="79E6F7D0"/>
    <w:lvl w:ilvl="0" w:tplc="3060450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CC228A"/>
    <w:multiLevelType w:val="multilevel"/>
    <w:tmpl w:val="BFFA926E"/>
    <w:lvl w:ilvl="0">
      <w:start w:val="3"/>
      <w:numFmt w:val="decimal"/>
      <w:lvlText w:val="%1."/>
      <w:lvlJc w:val="left"/>
      <w:pPr>
        <w:ind w:left="720" w:hanging="360"/>
      </w:pPr>
      <w:rPr>
        <w:rFonts w:hint="default"/>
      </w:rPr>
    </w:lvl>
    <w:lvl w:ilvl="1">
      <w:start w:val="1"/>
      <w:numFmt w:val="decimal"/>
      <w:pStyle w:val="berschrift2"/>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43E1C3C"/>
    <w:multiLevelType w:val="hybridMultilevel"/>
    <w:tmpl w:val="A00C8652"/>
    <w:lvl w:ilvl="0" w:tplc="1CE4C88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D53274"/>
    <w:multiLevelType w:val="hybridMultilevel"/>
    <w:tmpl w:val="21A068F0"/>
    <w:lvl w:ilvl="0" w:tplc="35AEDA08">
      <w:start w:val="2"/>
      <w:numFmt w:val="bullet"/>
      <w:lvlText w:val="-"/>
      <w:lvlJc w:val="left"/>
      <w:pPr>
        <w:ind w:left="1060" w:hanging="360"/>
      </w:pPr>
      <w:rPr>
        <w:rFonts w:ascii="Avenir Book" w:eastAsia="Times New Roman" w:hAnsi="Avenir Book"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3" w15:restartNumberingAfterBreak="0">
    <w:nsid w:val="56413FCD"/>
    <w:multiLevelType w:val="hybridMultilevel"/>
    <w:tmpl w:val="C63A10A0"/>
    <w:lvl w:ilvl="0" w:tplc="1CE4C88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763EFD"/>
    <w:multiLevelType w:val="multilevel"/>
    <w:tmpl w:val="66A42A90"/>
    <w:lvl w:ilvl="0">
      <w:start w:val="1"/>
      <w:numFmt w:val="decimal"/>
      <w:lvlText w:val="%1."/>
      <w:lvlJc w:val="left"/>
      <w:pPr>
        <w:ind w:left="720" w:hanging="360"/>
      </w:pPr>
      <w:rPr>
        <w:rFonts w:ascii="Tahoma" w:hAnsi="Tahoma"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9F69AA"/>
    <w:multiLevelType w:val="hybridMultilevel"/>
    <w:tmpl w:val="B8A8A686"/>
    <w:lvl w:ilvl="0" w:tplc="1CE4C88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1F7188D"/>
    <w:multiLevelType w:val="multilevel"/>
    <w:tmpl w:val="10749CB2"/>
    <w:lvl w:ilvl="0">
      <w:start w:val="1"/>
      <w:numFmt w:val="decimal"/>
      <w:pStyle w:val="berschrift1"/>
      <w:lvlText w:val="%1."/>
      <w:lvlJc w:val="left"/>
      <w:pPr>
        <w:ind w:left="720" w:hanging="360"/>
      </w:pPr>
      <w:rPr>
        <w:rFonts w:ascii="Tahoma" w:hAnsi="Tahoma"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23311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02713C"/>
    <w:multiLevelType w:val="hybridMultilevel"/>
    <w:tmpl w:val="B07892D8"/>
    <w:lvl w:ilvl="0" w:tplc="8384F070">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6094152"/>
    <w:multiLevelType w:val="hybridMultilevel"/>
    <w:tmpl w:val="35602808"/>
    <w:lvl w:ilvl="0" w:tplc="1CE4C88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48541E"/>
    <w:multiLevelType w:val="hybridMultilevel"/>
    <w:tmpl w:val="82E4E7C0"/>
    <w:lvl w:ilvl="0" w:tplc="1CE4C88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723BF5"/>
    <w:multiLevelType w:val="hybridMultilevel"/>
    <w:tmpl w:val="E78A5CE4"/>
    <w:lvl w:ilvl="0" w:tplc="B41C19BE">
      <w:start w:val="1"/>
      <w:numFmt w:val="bullet"/>
      <w:lvlText w:val="-"/>
      <w:lvlJc w:val="left"/>
      <w:pPr>
        <w:ind w:left="1060" w:hanging="360"/>
      </w:pPr>
      <w:rPr>
        <w:rFonts w:ascii="Avenir Book" w:eastAsia="Times New Roman" w:hAnsi="Avenir Book"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2" w15:restartNumberingAfterBreak="0">
    <w:nsid w:val="6FC4126F"/>
    <w:multiLevelType w:val="multilevel"/>
    <w:tmpl w:val="66A42A90"/>
    <w:lvl w:ilvl="0">
      <w:start w:val="1"/>
      <w:numFmt w:val="decimal"/>
      <w:lvlText w:val="%1."/>
      <w:lvlJc w:val="left"/>
      <w:pPr>
        <w:ind w:left="720" w:hanging="360"/>
      </w:pPr>
      <w:rPr>
        <w:rFonts w:ascii="Tahoma" w:hAnsi="Tahoma"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7E1051"/>
    <w:multiLevelType w:val="hybridMultilevel"/>
    <w:tmpl w:val="FA2C14B6"/>
    <w:lvl w:ilvl="0" w:tplc="3B1639F0">
      <w:start w:val="1"/>
      <w:numFmt w:val="bullet"/>
      <w:lvlText w:val="-"/>
      <w:lvlJc w:val="left"/>
      <w:pPr>
        <w:ind w:left="1068" w:hanging="360"/>
      </w:pPr>
      <w:rPr>
        <w:rFonts w:ascii="Avenir Book" w:eastAsia="Times New Roman" w:hAnsi="Avenir Book"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4" w15:restartNumberingAfterBreak="0">
    <w:nsid w:val="7CD711D0"/>
    <w:multiLevelType w:val="hybridMultilevel"/>
    <w:tmpl w:val="31840DEA"/>
    <w:lvl w:ilvl="0" w:tplc="D4C072BE">
      <w:start w:val="1"/>
      <w:numFmt w:val="bullet"/>
      <w:pStyle w:val="BPTemplateLeitfragen"/>
      <w:lvlText w:val=""/>
      <w:lvlJc w:val="left"/>
      <w:pPr>
        <w:ind w:left="720" w:hanging="360"/>
      </w:pPr>
      <w:rPr>
        <w:rFonts w:ascii="Symbol" w:hAnsi="Symbol" w:hint="default"/>
      </w:rPr>
    </w:lvl>
    <w:lvl w:ilvl="1" w:tplc="D4C072BE">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13"/>
  </w:num>
  <w:num w:numId="5">
    <w:abstractNumId w:val="7"/>
  </w:num>
  <w:num w:numId="6">
    <w:abstractNumId w:val="20"/>
  </w:num>
  <w:num w:numId="7">
    <w:abstractNumId w:val="4"/>
  </w:num>
  <w:num w:numId="8">
    <w:abstractNumId w:val="18"/>
  </w:num>
  <w:num w:numId="9">
    <w:abstractNumId w:val="19"/>
  </w:num>
  <w:num w:numId="10">
    <w:abstractNumId w:val="34"/>
  </w:num>
  <w:num w:numId="11">
    <w:abstractNumId w:val="14"/>
  </w:num>
  <w:num w:numId="12">
    <w:abstractNumId w:val="2"/>
  </w:num>
  <w:num w:numId="13">
    <w:abstractNumId w:val="3"/>
  </w:num>
  <w:num w:numId="14">
    <w:abstractNumId w:val="25"/>
  </w:num>
  <w:num w:numId="15">
    <w:abstractNumId w:val="21"/>
  </w:num>
  <w:num w:numId="16">
    <w:abstractNumId w:val="30"/>
  </w:num>
  <w:num w:numId="17">
    <w:abstractNumId w:val="23"/>
  </w:num>
  <w:num w:numId="18">
    <w:abstractNumId w:val="29"/>
  </w:num>
  <w:num w:numId="19">
    <w:abstractNumId w:val="6"/>
  </w:num>
  <w:num w:numId="20">
    <w:abstractNumId w:val="28"/>
  </w:num>
  <w:num w:numId="21">
    <w:abstractNumId w:val="8"/>
  </w:num>
  <w:num w:numId="22">
    <w:abstractNumId w:val="31"/>
  </w:num>
  <w:num w:numId="23">
    <w:abstractNumId w:val="9"/>
  </w:num>
  <w:num w:numId="24">
    <w:abstractNumId w:val="12"/>
  </w:num>
  <w:num w:numId="25">
    <w:abstractNumId w:val="11"/>
  </w:num>
  <w:num w:numId="26">
    <w:abstractNumId w:val="33"/>
  </w:num>
  <w:num w:numId="27">
    <w:abstractNumId w:val="27"/>
  </w:num>
  <w:num w:numId="28">
    <w:abstractNumId w:val="32"/>
  </w:num>
  <w:num w:numId="29">
    <w:abstractNumId w:val="24"/>
  </w:num>
  <w:num w:numId="30">
    <w:abstractNumId w:val="15"/>
  </w:num>
  <w:num w:numId="31">
    <w:abstractNumId w:val="26"/>
  </w:num>
  <w:num w:numId="32">
    <w:abstractNumId w:val="22"/>
  </w:num>
  <w:num w:numId="33">
    <w:abstractNumId w:val="17"/>
  </w:num>
  <w:num w:numId="34">
    <w:abstractNumId w:val="5"/>
  </w:num>
  <w:num w:numId="35">
    <w:abstractNumId w:val="1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8CA"/>
    <w:rsid w:val="00183410"/>
    <w:rsid w:val="001D46E5"/>
    <w:rsid w:val="00281BCD"/>
    <w:rsid w:val="003B2665"/>
    <w:rsid w:val="003B50DE"/>
    <w:rsid w:val="003C1AC8"/>
    <w:rsid w:val="003E0AD0"/>
    <w:rsid w:val="003F0DFD"/>
    <w:rsid w:val="003F7C46"/>
    <w:rsid w:val="00404D04"/>
    <w:rsid w:val="00477BE3"/>
    <w:rsid w:val="004828CA"/>
    <w:rsid w:val="004F4F82"/>
    <w:rsid w:val="00502A52"/>
    <w:rsid w:val="005268B5"/>
    <w:rsid w:val="005362A8"/>
    <w:rsid w:val="005E4EB0"/>
    <w:rsid w:val="00606EF2"/>
    <w:rsid w:val="0063361E"/>
    <w:rsid w:val="00786D50"/>
    <w:rsid w:val="007B39A8"/>
    <w:rsid w:val="007C433D"/>
    <w:rsid w:val="007E39F5"/>
    <w:rsid w:val="007F3C06"/>
    <w:rsid w:val="00852506"/>
    <w:rsid w:val="00880AB4"/>
    <w:rsid w:val="008971B9"/>
    <w:rsid w:val="00921D8D"/>
    <w:rsid w:val="0094734F"/>
    <w:rsid w:val="009B44A2"/>
    <w:rsid w:val="009D46ED"/>
    <w:rsid w:val="00A010D5"/>
    <w:rsid w:val="00A370C8"/>
    <w:rsid w:val="00A634CC"/>
    <w:rsid w:val="00A861EB"/>
    <w:rsid w:val="00AD06FC"/>
    <w:rsid w:val="00AF375D"/>
    <w:rsid w:val="00AF6497"/>
    <w:rsid w:val="00B75AB2"/>
    <w:rsid w:val="00B8011C"/>
    <w:rsid w:val="00BC5D28"/>
    <w:rsid w:val="00C130FF"/>
    <w:rsid w:val="00C13C55"/>
    <w:rsid w:val="00C62997"/>
    <w:rsid w:val="00C63704"/>
    <w:rsid w:val="00C67772"/>
    <w:rsid w:val="00D26EDD"/>
    <w:rsid w:val="00DE0861"/>
    <w:rsid w:val="00F54633"/>
    <w:rsid w:val="00F87C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AB5F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010D5"/>
    <w:pPr>
      <w:spacing w:line="360" w:lineRule="auto"/>
      <w:jc w:val="both"/>
    </w:pPr>
    <w:rPr>
      <w:rFonts w:ascii="Avenir Book" w:eastAsia="Times New Roman" w:hAnsi="Avenir Book" w:cs="Times New Roman"/>
    </w:rPr>
  </w:style>
  <w:style w:type="paragraph" w:styleId="berschrift1">
    <w:name w:val="heading 1"/>
    <w:basedOn w:val="Standard"/>
    <w:next w:val="Standard"/>
    <w:link w:val="berschrift1Zchn"/>
    <w:qFormat/>
    <w:rsid w:val="007C433D"/>
    <w:pPr>
      <w:keepNext/>
      <w:numPr>
        <w:numId w:val="31"/>
      </w:numPr>
      <w:spacing w:before="240" w:after="60"/>
      <w:outlineLvl w:val="0"/>
    </w:pPr>
    <w:rPr>
      <w:rFonts w:cs="Arial"/>
      <w:bCs/>
      <w:noProof/>
      <w:kern w:val="32"/>
      <w:sz w:val="32"/>
    </w:rPr>
  </w:style>
  <w:style w:type="paragraph" w:styleId="berschrift2">
    <w:name w:val="heading 2"/>
    <w:basedOn w:val="Standard"/>
    <w:next w:val="Standard"/>
    <w:link w:val="berschrift2Zchn"/>
    <w:autoRedefine/>
    <w:qFormat/>
    <w:rsid w:val="00A010D5"/>
    <w:pPr>
      <w:keepNext/>
      <w:numPr>
        <w:ilvl w:val="1"/>
        <w:numId w:val="6"/>
      </w:numPr>
      <w:spacing w:before="240" w:after="60"/>
      <w:outlineLvl w:val="1"/>
    </w:pPr>
    <w:rPr>
      <w:rFonts w:cs="Arial"/>
      <w:bCs/>
      <w:iCs/>
      <w:sz w:val="28"/>
    </w:rPr>
  </w:style>
  <w:style w:type="paragraph" w:styleId="berschrift3">
    <w:name w:val="heading 3"/>
    <w:basedOn w:val="Standard"/>
    <w:next w:val="Standard"/>
    <w:link w:val="berschrift3Zchn"/>
    <w:uiPriority w:val="9"/>
    <w:semiHidden/>
    <w:unhideWhenUsed/>
    <w:qFormat/>
    <w:rsid w:val="007C433D"/>
    <w:pPr>
      <w:keepNext/>
      <w:keepLines/>
      <w:spacing w:before="200"/>
      <w:outlineLvl w:val="2"/>
    </w:pPr>
    <w:rPr>
      <w:rFonts w:eastAsiaTheme="majorEastAsia" w:cstheme="majorBidi"/>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46ED"/>
    <w:pPr>
      <w:tabs>
        <w:tab w:val="center" w:pos="4536"/>
        <w:tab w:val="right" w:pos="9072"/>
      </w:tabs>
    </w:pPr>
  </w:style>
  <w:style w:type="character" w:customStyle="1" w:styleId="KopfzeileZchn">
    <w:name w:val="Kopfzeile Zchn"/>
    <w:basedOn w:val="Absatz-Standardschriftart"/>
    <w:link w:val="Kopfzeile"/>
    <w:uiPriority w:val="99"/>
    <w:rsid w:val="009D46ED"/>
  </w:style>
  <w:style w:type="paragraph" w:styleId="Fuzeile">
    <w:name w:val="footer"/>
    <w:basedOn w:val="Standard"/>
    <w:link w:val="FuzeileZchn"/>
    <w:uiPriority w:val="99"/>
    <w:unhideWhenUsed/>
    <w:rsid w:val="009D46ED"/>
    <w:pPr>
      <w:tabs>
        <w:tab w:val="center" w:pos="4536"/>
        <w:tab w:val="right" w:pos="9072"/>
      </w:tabs>
    </w:pPr>
  </w:style>
  <w:style w:type="character" w:customStyle="1" w:styleId="FuzeileZchn">
    <w:name w:val="Fußzeile Zchn"/>
    <w:basedOn w:val="Absatz-Standardschriftart"/>
    <w:link w:val="Fuzeile"/>
    <w:uiPriority w:val="99"/>
    <w:rsid w:val="009D46ED"/>
  </w:style>
  <w:style w:type="paragraph" w:styleId="Sprechblasentext">
    <w:name w:val="Balloon Text"/>
    <w:basedOn w:val="Standard"/>
    <w:link w:val="SprechblasentextZchn"/>
    <w:uiPriority w:val="99"/>
    <w:semiHidden/>
    <w:unhideWhenUsed/>
    <w:rsid w:val="009D46ED"/>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9D46ED"/>
    <w:rPr>
      <w:rFonts w:ascii="Lucida Grande" w:hAnsi="Lucida Grande" w:cs="Lucida Grande"/>
      <w:sz w:val="18"/>
      <w:szCs w:val="18"/>
    </w:rPr>
  </w:style>
  <w:style w:type="character" w:customStyle="1" w:styleId="berschrift1Zchn">
    <w:name w:val="Überschrift 1 Zchn"/>
    <w:basedOn w:val="Absatz-Standardschriftart"/>
    <w:link w:val="berschrift1"/>
    <w:rsid w:val="007C433D"/>
    <w:rPr>
      <w:rFonts w:ascii="Avenir Book" w:eastAsia="Times New Roman" w:hAnsi="Avenir Book" w:cs="Arial"/>
      <w:bCs/>
      <w:noProof/>
      <w:kern w:val="32"/>
      <w:sz w:val="32"/>
    </w:rPr>
  </w:style>
  <w:style w:type="character" w:customStyle="1" w:styleId="berschrift2Zchn">
    <w:name w:val="Überschrift 2 Zchn"/>
    <w:basedOn w:val="Absatz-Standardschriftart"/>
    <w:link w:val="berschrift2"/>
    <w:rsid w:val="00A010D5"/>
    <w:rPr>
      <w:rFonts w:ascii="Avenir Book" w:eastAsia="Times New Roman" w:hAnsi="Avenir Book" w:cs="Arial"/>
      <w:bCs/>
      <w:iCs/>
      <w:sz w:val="28"/>
    </w:rPr>
  </w:style>
  <w:style w:type="character" w:styleId="Seitenzahl">
    <w:name w:val="page number"/>
    <w:basedOn w:val="Absatz-Standardschriftart"/>
    <w:semiHidden/>
    <w:rsid w:val="004828CA"/>
  </w:style>
  <w:style w:type="character" w:styleId="Hyperlink">
    <w:name w:val="Hyperlink"/>
    <w:basedOn w:val="Absatz-Standardschriftart"/>
    <w:uiPriority w:val="99"/>
    <w:rsid w:val="004828CA"/>
    <w:rPr>
      <w:color w:val="0000FF"/>
      <w:u w:val="single"/>
    </w:rPr>
  </w:style>
  <w:style w:type="character" w:customStyle="1" w:styleId="Char">
    <w:name w:val="Char"/>
    <w:basedOn w:val="Absatz-Standardschriftart"/>
    <w:rsid w:val="004828CA"/>
    <w:rPr>
      <w:rFonts w:ascii="Arial" w:hAnsi="Arial" w:cs="Arial"/>
      <w:b/>
      <w:bCs/>
      <w:kern w:val="32"/>
      <w:sz w:val="32"/>
      <w:szCs w:val="32"/>
      <w:lang w:val="de-DE" w:eastAsia="de-DE" w:bidi="ar-SA"/>
    </w:rPr>
  </w:style>
  <w:style w:type="paragraph" w:styleId="Verzeichnis1">
    <w:name w:val="toc 1"/>
    <w:basedOn w:val="Standard"/>
    <w:next w:val="Standard"/>
    <w:autoRedefine/>
    <w:uiPriority w:val="39"/>
    <w:rsid w:val="004828CA"/>
    <w:rPr>
      <w:b/>
      <w:bCs/>
    </w:rPr>
  </w:style>
  <w:style w:type="paragraph" w:styleId="Verzeichnis2">
    <w:name w:val="toc 2"/>
    <w:basedOn w:val="Standard"/>
    <w:next w:val="Standard"/>
    <w:autoRedefine/>
    <w:uiPriority w:val="39"/>
    <w:rsid w:val="004828CA"/>
    <w:pPr>
      <w:ind w:left="238"/>
    </w:pPr>
    <w:rPr>
      <w:smallCaps/>
      <w:szCs w:val="20"/>
    </w:rPr>
  </w:style>
  <w:style w:type="paragraph" w:customStyle="1" w:styleId="BPTemplateHinweis">
    <w:name w:val="BP_Template_Hinweis"/>
    <w:basedOn w:val="Standard"/>
    <w:next w:val="Standard"/>
    <w:autoRedefine/>
    <w:rsid w:val="004828CA"/>
    <w:pPr>
      <w:spacing w:before="120" w:after="120" w:line="276" w:lineRule="auto"/>
    </w:pPr>
    <w:rPr>
      <w:rFonts w:cs="Arial"/>
      <w:b/>
      <w:bCs/>
      <w:color w:val="595959"/>
    </w:rPr>
  </w:style>
  <w:style w:type="paragraph" w:customStyle="1" w:styleId="BPTemplateStandardtext">
    <w:name w:val="BP_Template_Standardtext"/>
    <w:basedOn w:val="Standard"/>
    <w:rsid w:val="004828CA"/>
    <w:pPr>
      <w:spacing w:before="120" w:line="240" w:lineRule="auto"/>
    </w:pPr>
    <w:rPr>
      <w:sz w:val="20"/>
      <w:szCs w:val="20"/>
    </w:rPr>
  </w:style>
  <w:style w:type="paragraph" w:customStyle="1" w:styleId="BPTemplateLeitfragen">
    <w:name w:val="BP_Template_Leitfragen"/>
    <w:basedOn w:val="Standard"/>
    <w:autoRedefine/>
    <w:rsid w:val="004828CA"/>
    <w:pPr>
      <w:numPr>
        <w:numId w:val="10"/>
      </w:numPr>
      <w:spacing w:line="276" w:lineRule="auto"/>
    </w:pPr>
    <w:rPr>
      <w:rFonts w:eastAsia="Arial Unicode MS" w:cs="Arial"/>
      <w:szCs w:val="22"/>
    </w:rPr>
  </w:style>
  <w:style w:type="paragraph" w:styleId="Inhaltsverzeichnisberschrift">
    <w:name w:val="TOC Heading"/>
    <w:basedOn w:val="berschrift1"/>
    <w:next w:val="Standard"/>
    <w:uiPriority w:val="39"/>
    <w:unhideWhenUsed/>
    <w:qFormat/>
    <w:rsid w:val="004828C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berschrift3Zchn">
    <w:name w:val="Überschrift 3 Zchn"/>
    <w:basedOn w:val="Absatz-Standardschriftart"/>
    <w:link w:val="berschrift3"/>
    <w:uiPriority w:val="9"/>
    <w:semiHidden/>
    <w:rsid w:val="007C433D"/>
    <w:rPr>
      <w:rFonts w:ascii="Avenir Book" w:eastAsiaTheme="majorEastAsia" w:hAnsi="Avenir Book" w:cstheme="majorBidi"/>
      <w:bCs/>
    </w:rPr>
  </w:style>
  <w:style w:type="paragraph" w:styleId="Listenabsatz">
    <w:name w:val="List Paragraph"/>
    <w:basedOn w:val="Standard"/>
    <w:uiPriority w:val="34"/>
    <w:qFormat/>
    <w:rsid w:val="004828CA"/>
    <w:pPr>
      <w:ind w:left="720"/>
      <w:contextualSpacing/>
    </w:pPr>
  </w:style>
  <w:style w:type="character" w:styleId="NichtaufgelsteErwhnung">
    <w:name w:val="Unresolved Mention"/>
    <w:basedOn w:val="Absatz-Standardschriftart"/>
    <w:uiPriority w:val="99"/>
    <w:rsid w:val="003E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uenderseminar-online.de/businessplan-vorlage-excel-wor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ruenderseminar-onlin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ruenderseminar-online.de/businessplan-vorlage-excel-word" TargetMode="External"/><Relationship Id="rId4" Type="http://schemas.openxmlformats.org/officeDocument/2006/relationships/settings" Target="settings.xml"/><Relationship Id="rId9" Type="http://schemas.openxmlformats.org/officeDocument/2006/relationships/hyperlink" Target="mailto:info@gruenderseminar-online.d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annebeyer:Library:Application%20Support:Microsoft:Office:Benutzervorlagen:Meine%20Vorlagen:Briefkopf.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ED7D-3FEA-C948-ADE0-9A84D46A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Macintosh%20HD:Users:mariannebeyer:Library:Application%20Support:Microsoft:Office:Benutzervorlagen:Meine%20Vorlagen:Briefkopf.dotx</Template>
  <TotalTime>0</TotalTime>
  <Pages>15</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info@cuperi.de</cp:lastModifiedBy>
  <cp:revision>12</cp:revision>
  <cp:lastPrinted>2014-05-19T14:47:00Z</cp:lastPrinted>
  <dcterms:created xsi:type="dcterms:W3CDTF">2014-05-19T14:49:00Z</dcterms:created>
  <dcterms:modified xsi:type="dcterms:W3CDTF">2020-11-30T12:40:00Z</dcterms:modified>
</cp:coreProperties>
</file>